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75B2" w14:textId="3D64A7A2" w:rsidR="00A04EB6" w:rsidRPr="00CE4668" w:rsidRDefault="002D473A" w:rsidP="00F91224">
      <w:pPr>
        <w:jc w:val="both"/>
        <w:rPr>
          <w:rFonts w:asciiTheme="minorHAnsi" w:hAnsiTheme="minorHAnsi" w:cstheme="minorHAnsi"/>
          <w:b/>
          <w:i/>
          <w:sz w:val="22"/>
          <w:szCs w:val="22"/>
        </w:rPr>
      </w:pPr>
      <w:r>
        <w:rPr>
          <w:sz w:val="16"/>
          <w:szCs w:val="16"/>
        </w:rPr>
        <w:t xml:space="preserve">              </w:t>
      </w:r>
    </w:p>
    <w:p w14:paraId="23AAA0DA" w14:textId="77777777"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t xml:space="preserve">                    Il RUP Dirigente Scolastico</w:t>
      </w:r>
    </w:p>
    <w:p w14:paraId="197F0B52" w14:textId="77777777" w:rsidR="00566D97" w:rsidRDefault="00566D97"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1370C930"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2653DF00"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rsidR="009926B5">
              <w:t>della comunità di pratiche</w:t>
            </w:r>
            <w:r w:rsidR="00C949B2">
              <w:t xml:space="preserve"> </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p w14:paraId="7A6CC569" w14:textId="77777777" w:rsidR="002B13C0" w:rsidRDefault="002B13C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Default="00C20594" w:rsidP="00C20594">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7DD599EC" w:rsidR="00C20594" w:rsidRPr="00C20594" w:rsidRDefault="00C20594" w:rsidP="00C20594">
            <w:r w:rsidRPr="00C20594">
              <w:rPr>
                <w:b/>
              </w:rPr>
              <w:t xml:space="preserve">A1. LAUREA </w:t>
            </w:r>
            <w:r w:rsidR="00D72EEE">
              <w:rPr>
                <w:b/>
              </w:rPr>
              <w:t>INERENTE AL RUOLO SPECIFICO</w:t>
            </w:r>
            <w:r w:rsidR="002826A3">
              <w:rPr>
                <w:b/>
              </w:rPr>
              <w:t xml:space="preserve"> ex art. 8 bando</w:t>
            </w:r>
            <w:r w:rsidR="00D72EEE">
              <w:rPr>
                <w:b/>
              </w:rPr>
              <w:t xml:space="preserve">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4EC5E558"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r w:rsidR="002826A3">
              <w:rPr>
                <w:b/>
              </w:rPr>
              <w:t xml:space="preserve"> </w:t>
            </w:r>
            <w:r w:rsidR="002826A3" w:rsidRPr="002826A3">
              <w:rPr>
                <w:b/>
              </w:rPr>
              <w:t>ex art. 8 bando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536B2F72" w:rsidR="00C20594" w:rsidRPr="00C20594" w:rsidRDefault="00C20594" w:rsidP="00C20594">
            <w:pPr>
              <w:rPr>
                <w:b/>
              </w:rPr>
            </w:pPr>
            <w:r w:rsidRPr="00C20594">
              <w:rPr>
                <w:b/>
              </w:rPr>
              <w:t xml:space="preserve">B1. COMPETENZE I.C.T. CERTIFICATE </w:t>
            </w:r>
            <w:r w:rsidR="002826A3" w:rsidRPr="002826A3">
              <w:rPr>
                <w:b/>
              </w:rPr>
              <w:t xml:space="preserve">ex art. 8 bando </w:t>
            </w:r>
            <w:r w:rsidRPr="00C20594">
              <w:rPr>
                <w:b/>
              </w:rPr>
              <w:t>riconosciute dal M</w:t>
            </w:r>
            <w:r w:rsidR="002826A3">
              <w:rPr>
                <w:b/>
              </w:rPr>
              <w:t xml:space="preserve">IM </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Default="002F04D0" w:rsidP="00C20594">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5752486E"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583F1B9B"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A24DD82"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231988C4" w:rsidR="00C20594" w:rsidRPr="00C20594" w:rsidRDefault="002826CD" w:rsidP="00C20594">
            <w:pPr>
              <w:rPr>
                <w:b/>
              </w:rPr>
            </w:pPr>
            <w:r>
              <w:rPr>
                <w:b/>
              </w:rPr>
              <w:t>3</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8D43A6">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D0E2EFB" w14:textId="77777777"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14:paraId="242D412E" w14:textId="77777777"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DBE3" w14:textId="77777777" w:rsidR="00442900" w:rsidRDefault="00442900">
      <w:r>
        <w:separator/>
      </w:r>
    </w:p>
  </w:endnote>
  <w:endnote w:type="continuationSeparator" w:id="0">
    <w:p w14:paraId="7A8770FD" w14:textId="77777777" w:rsidR="00442900" w:rsidRDefault="0044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4D69" w14:textId="77777777" w:rsidR="00442900" w:rsidRDefault="00442900">
      <w:r>
        <w:separator/>
      </w:r>
    </w:p>
  </w:footnote>
  <w:footnote w:type="continuationSeparator" w:id="0">
    <w:p w14:paraId="343F4507" w14:textId="77777777" w:rsidR="00442900" w:rsidRDefault="0044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2"/>
  </w:num>
  <w:num w:numId="9" w16cid:durableId="1047922356">
    <w:abstractNumId w:val="12"/>
  </w:num>
  <w:num w:numId="10" w16cid:durableId="697507067">
    <w:abstractNumId w:val="29"/>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28"/>
  </w:num>
  <w:num w:numId="17" w16cid:durableId="1658221711">
    <w:abstractNumId w:val="9"/>
  </w:num>
  <w:num w:numId="18" w16cid:durableId="1671061976">
    <w:abstractNumId w:val="21"/>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5"/>
  </w:num>
  <w:num w:numId="25" w16cid:durableId="129637878">
    <w:abstractNumId w:val="11"/>
  </w:num>
  <w:num w:numId="26" w16cid:durableId="832912483">
    <w:abstractNumId w:val="26"/>
  </w:num>
  <w:num w:numId="27" w16cid:durableId="282805874">
    <w:abstractNumId w:val="24"/>
  </w:num>
  <w:num w:numId="28" w16cid:durableId="989793468">
    <w:abstractNumId w:val="27"/>
  </w:num>
  <w:num w:numId="29" w16cid:durableId="18199592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65524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A71"/>
    <w:rsid w:val="00114DF5"/>
    <w:rsid w:val="00123149"/>
    <w:rsid w:val="0012335E"/>
    <w:rsid w:val="00124766"/>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94F3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37A93"/>
    <w:rsid w:val="00240337"/>
    <w:rsid w:val="0024391D"/>
    <w:rsid w:val="0025352F"/>
    <w:rsid w:val="002539BB"/>
    <w:rsid w:val="00255CE2"/>
    <w:rsid w:val="002561DE"/>
    <w:rsid w:val="0025698C"/>
    <w:rsid w:val="0026467A"/>
    <w:rsid w:val="00265864"/>
    <w:rsid w:val="002708A6"/>
    <w:rsid w:val="002772BD"/>
    <w:rsid w:val="002826A3"/>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567C"/>
    <w:rsid w:val="00416DC1"/>
    <w:rsid w:val="004208C7"/>
    <w:rsid w:val="0042568D"/>
    <w:rsid w:val="00430C48"/>
    <w:rsid w:val="00433881"/>
    <w:rsid w:val="00433CB5"/>
    <w:rsid w:val="00435CFB"/>
    <w:rsid w:val="0044224C"/>
    <w:rsid w:val="00442900"/>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2698"/>
    <w:rsid w:val="00503E82"/>
    <w:rsid w:val="00504B83"/>
    <w:rsid w:val="00505644"/>
    <w:rsid w:val="005057E0"/>
    <w:rsid w:val="005104C0"/>
    <w:rsid w:val="0051112D"/>
    <w:rsid w:val="00520DBD"/>
    <w:rsid w:val="00520F00"/>
    <w:rsid w:val="0052498B"/>
    <w:rsid w:val="00525018"/>
    <w:rsid w:val="00526196"/>
    <w:rsid w:val="005263CD"/>
    <w:rsid w:val="0052773A"/>
    <w:rsid w:val="00527AAD"/>
    <w:rsid w:val="00535EF8"/>
    <w:rsid w:val="00543DF4"/>
    <w:rsid w:val="0054448E"/>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56C7"/>
    <w:rsid w:val="005D6EAF"/>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530"/>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1E27"/>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CEC"/>
    <w:rsid w:val="00AD540E"/>
    <w:rsid w:val="00AE366E"/>
    <w:rsid w:val="00AE6A54"/>
    <w:rsid w:val="00AE6FC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1B26"/>
    <w:rsid w:val="00BE3423"/>
    <w:rsid w:val="00BE52DF"/>
    <w:rsid w:val="00BE6544"/>
    <w:rsid w:val="00BF44F4"/>
    <w:rsid w:val="00BF4919"/>
    <w:rsid w:val="00BF4A50"/>
    <w:rsid w:val="00BF6128"/>
    <w:rsid w:val="00C01F45"/>
    <w:rsid w:val="00C02BED"/>
    <w:rsid w:val="00C05548"/>
    <w:rsid w:val="00C0754E"/>
    <w:rsid w:val="00C07B27"/>
    <w:rsid w:val="00C07DDD"/>
    <w:rsid w:val="00C17EF8"/>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3E2E"/>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50B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3F69"/>
    <w:rsid w:val="00DB71F1"/>
    <w:rsid w:val="00DC08C8"/>
    <w:rsid w:val="00DC09F0"/>
    <w:rsid w:val="00DD1F91"/>
    <w:rsid w:val="00DD28C7"/>
    <w:rsid w:val="00DD463E"/>
    <w:rsid w:val="00DD704B"/>
    <w:rsid w:val="00DE0AB9"/>
    <w:rsid w:val="00DE2294"/>
    <w:rsid w:val="00DE791F"/>
    <w:rsid w:val="00DF0084"/>
    <w:rsid w:val="00DF65FA"/>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47A3A"/>
    <w:rsid w:val="00E50C85"/>
    <w:rsid w:val="00E5247C"/>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1813"/>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28AD"/>
    <w:rsid w:val="00F84EAF"/>
    <w:rsid w:val="00F91224"/>
    <w:rsid w:val="00F95EBA"/>
    <w:rsid w:val="00F97F53"/>
    <w:rsid w:val="00FA166C"/>
    <w:rsid w:val="00FA17C0"/>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DB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411436171">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22848989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1041</Words>
  <Characters>7258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cp:revision>
  <cp:lastPrinted>2020-02-24T13:03:00Z</cp:lastPrinted>
  <dcterms:created xsi:type="dcterms:W3CDTF">2024-07-02T08:58:00Z</dcterms:created>
  <dcterms:modified xsi:type="dcterms:W3CDTF">2024-07-02T08:58:00Z</dcterms:modified>
</cp:coreProperties>
</file>