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CCD8" w14:textId="3A40561E" w:rsidR="002A468C" w:rsidRDefault="002A468C" w:rsidP="002A468C">
      <w:pPr>
        <w:spacing w:before="1"/>
        <w:ind w:left="5886"/>
        <w:rPr>
          <w:b/>
          <w:sz w:val="24"/>
        </w:rPr>
      </w:pPr>
      <w:r>
        <w:rPr>
          <w:b/>
          <w:sz w:val="24"/>
        </w:rPr>
        <w:t>Al</w:t>
      </w:r>
      <w:r>
        <w:rPr>
          <w:b/>
          <w:spacing w:val="-2"/>
          <w:sz w:val="24"/>
        </w:rPr>
        <w:t xml:space="preserve"> </w:t>
      </w:r>
      <w:r>
        <w:rPr>
          <w:b/>
          <w:sz w:val="24"/>
        </w:rPr>
        <w:t>Dirigente</w:t>
      </w:r>
      <w:r>
        <w:rPr>
          <w:b/>
          <w:spacing w:val="-2"/>
          <w:sz w:val="24"/>
        </w:rPr>
        <w:t xml:space="preserve"> Scolastico</w:t>
      </w:r>
    </w:p>
    <w:p w14:paraId="3D893A3C" w14:textId="77777777" w:rsidR="002A468C" w:rsidRDefault="002A468C" w:rsidP="002A468C">
      <w:pPr>
        <w:ind w:left="5886" w:right="282"/>
        <w:rPr>
          <w:b/>
          <w:spacing w:val="-2"/>
          <w:sz w:val="24"/>
        </w:rPr>
      </w:pPr>
      <w:r>
        <w:rPr>
          <w:b/>
          <w:sz w:val="24"/>
        </w:rPr>
        <w:t>Dell’</w:t>
      </w:r>
      <w:r>
        <w:rPr>
          <w:b/>
          <w:spacing w:val="-11"/>
          <w:sz w:val="24"/>
        </w:rPr>
        <w:t xml:space="preserve"> </w:t>
      </w:r>
      <w:r>
        <w:rPr>
          <w:b/>
          <w:sz w:val="24"/>
        </w:rPr>
        <w:t>I.C.</w:t>
      </w:r>
      <w:r>
        <w:rPr>
          <w:b/>
          <w:spacing w:val="-13"/>
          <w:sz w:val="24"/>
        </w:rPr>
        <w:t xml:space="preserve"> </w:t>
      </w:r>
      <w:r>
        <w:rPr>
          <w:b/>
          <w:sz w:val="24"/>
        </w:rPr>
        <w:t>P.</w:t>
      </w:r>
      <w:r>
        <w:rPr>
          <w:b/>
          <w:spacing w:val="-12"/>
          <w:sz w:val="24"/>
        </w:rPr>
        <w:t xml:space="preserve"> </w:t>
      </w:r>
      <w:r>
        <w:rPr>
          <w:b/>
          <w:sz w:val="24"/>
        </w:rPr>
        <w:t>Giannone</w:t>
      </w:r>
      <w:r>
        <w:rPr>
          <w:b/>
          <w:spacing w:val="-10"/>
          <w:sz w:val="24"/>
        </w:rPr>
        <w:t xml:space="preserve"> </w:t>
      </w:r>
      <w:r>
        <w:rPr>
          <w:b/>
          <w:sz w:val="24"/>
        </w:rPr>
        <w:t>–</w:t>
      </w:r>
      <w:r>
        <w:rPr>
          <w:b/>
          <w:spacing w:val="-12"/>
          <w:sz w:val="24"/>
        </w:rPr>
        <w:t xml:space="preserve"> </w:t>
      </w:r>
      <w:r>
        <w:rPr>
          <w:b/>
          <w:sz w:val="24"/>
        </w:rPr>
        <w:t>De</w:t>
      </w:r>
      <w:r>
        <w:rPr>
          <w:b/>
          <w:spacing w:val="-15"/>
          <w:sz w:val="24"/>
        </w:rPr>
        <w:t xml:space="preserve"> </w:t>
      </w:r>
      <w:r>
        <w:rPr>
          <w:b/>
          <w:sz w:val="24"/>
        </w:rPr>
        <w:t xml:space="preserve">Amicis </w:t>
      </w:r>
      <w:r>
        <w:rPr>
          <w:b/>
          <w:spacing w:val="-2"/>
          <w:sz w:val="24"/>
        </w:rPr>
        <w:t>Caserta</w:t>
      </w:r>
    </w:p>
    <w:p w14:paraId="548BD961" w14:textId="77777777" w:rsidR="002A468C" w:rsidRPr="00DF367E" w:rsidRDefault="002A468C" w:rsidP="002A468C">
      <w:pPr>
        <w:ind w:left="5886" w:right="282"/>
        <w:rPr>
          <w:rFonts w:asciiTheme="minorHAnsi" w:hAnsiTheme="minorHAnsi" w:cstheme="minorHAnsi"/>
          <w:b/>
          <w:sz w:val="24"/>
        </w:rPr>
      </w:pPr>
    </w:p>
    <w:p w14:paraId="141F36F5" w14:textId="3658C0DE" w:rsidR="002A468C" w:rsidRPr="00DF367E" w:rsidRDefault="002A468C" w:rsidP="002A468C">
      <w:pPr>
        <w:spacing w:before="10"/>
        <w:ind w:left="142"/>
        <w:rPr>
          <w:rFonts w:asciiTheme="minorHAnsi" w:hAnsiTheme="minorHAnsi" w:cstheme="minorHAnsi"/>
          <w:sz w:val="22"/>
          <w:szCs w:val="22"/>
        </w:rPr>
      </w:pPr>
      <w:r w:rsidRPr="00DF367E">
        <w:rPr>
          <w:rFonts w:asciiTheme="minorHAnsi" w:hAnsiTheme="minorHAnsi" w:cstheme="minorHAnsi"/>
          <w:sz w:val="24"/>
        </w:rPr>
        <w:t>Oggetto:</w:t>
      </w:r>
      <w:r w:rsidRPr="00DF367E">
        <w:rPr>
          <w:rFonts w:asciiTheme="minorHAnsi" w:hAnsiTheme="minorHAnsi" w:cstheme="minorHAnsi"/>
          <w:spacing w:val="-9"/>
          <w:sz w:val="24"/>
        </w:rPr>
        <w:t xml:space="preserve"> </w:t>
      </w:r>
      <w:r w:rsidRPr="00DF367E">
        <w:rPr>
          <w:rFonts w:asciiTheme="minorHAnsi" w:hAnsiTheme="minorHAnsi" w:cstheme="minorHAnsi"/>
          <w:sz w:val="24"/>
        </w:rPr>
        <w:t>candidatura</w:t>
      </w:r>
      <w:r w:rsidRPr="00DF367E">
        <w:rPr>
          <w:rFonts w:asciiTheme="minorHAnsi" w:hAnsiTheme="minorHAnsi" w:cstheme="minorHAnsi"/>
          <w:spacing w:val="-2"/>
          <w:sz w:val="24"/>
        </w:rPr>
        <w:t xml:space="preserve"> </w:t>
      </w:r>
      <w:bookmarkStart w:id="0" w:name="_Hlk200549652"/>
      <w:r w:rsidR="00CB76BD">
        <w:rPr>
          <w:rFonts w:asciiTheme="minorHAnsi" w:hAnsiTheme="minorHAnsi" w:cstheme="minorHAnsi"/>
          <w:b/>
          <w:sz w:val="24"/>
          <w:u w:val="single"/>
        </w:rPr>
        <w:t>FIGURA AGGIUNTIVA</w:t>
      </w:r>
      <w:r w:rsidRPr="00DF367E">
        <w:rPr>
          <w:rFonts w:asciiTheme="minorHAnsi" w:hAnsiTheme="minorHAnsi" w:cstheme="minorHAnsi"/>
          <w:b/>
          <w:sz w:val="24"/>
          <w:u w:val="single"/>
        </w:rPr>
        <w:t xml:space="preserve"> </w:t>
      </w:r>
      <w:bookmarkEnd w:id="0"/>
      <w:r w:rsidR="0003533D" w:rsidRPr="0003533D">
        <w:rPr>
          <w:rFonts w:asciiTheme="minorHAnsi" w:hAnsiTheme="minorHAnsi" w:cstheme="minorHAnsi"/>
          <w:bCs/>
          <w:sz w:val="24"/>
        </w:rPr>
        <w:t>INTERNA</w:t>
      </w:r>
      <w:r w:rsidR="0003533D">
        <w:rPr>
          <w:rFonts w:asciiTheme="minorHAnsi" w:hAnsiTheme="minorHAnsi" w:cstheme="minorHAnsi"/>
          <w:bCs/>
          <w:sz w:val="24"/>
        </w:rPr>
        <w:t xml:space="preserve"> </w:t>
      </w:r>
      <w:r w:rsidRPr="00DF367E">
        <w:rPr>
          <w:rFonts w:asciiTheme="minorHAnsi" w:hAnsiTheme="minorHAnsi" w:cstheme="minorHAnsi"/>
          <w:sz w:val="24"/>
        </w:rPr>
        <w:t>del</w:t>
      </w:r>
      <w:r w:rsidRPr="00DF367E">
        <w:rPr>
          <w:rFonts w:asciiTheme="minorHAnsi" w:hAnsiTheme="minorHAnsi" w:cstheme="minorHAnsi"/>
          <w:spacing w:val="-2"/>
          <w:sz w:val="24"/>
        </w:rPr>
        <w:t xml:space="preserve"> </w:t>
      </w:r>
      <w:r w:rsidRPr="00DF367E">
        <w:rPr>
          <w:rFonts w:asciiTheme="minorHAnsi" w:hAnsiTheme="minorHAnsi" w:cstheme="minorHAnsi"/>
          <w:bCs/>
          <w:sz w:val="22"/>
          <w:szCs w:val="22"/>
        </w:rPr>
        <w:t xml:space="preserve">Progetto: </w:t>
      </w:r>
      <w:r w:rsidRPr="00DF367E">
        <w:rPr>
          <w:rFonts w:asciiTheme="minorHAnsi" w:hAnsiTheme="minorHAnsi" w:cstheme="minorHAnsi"/>
          <w:sz w:val="22"/>
          <w:szCs w:val="22"/>
        </w:rPr>
        <w:t xml:space="preserve">"Estate di Scoperte: Un Viaggio di Apprendimento, Inclusione e Socialità" – codice progetto </w:t>
      </w:r>
      <w:r w:rsidRPr="00DF367E">
        <w:rPr>
          <w:rFonts w:asciiTheme="minorHAnsi" w:hAnsiTheme="minorHAnsi" w:cstheme="minorHAnsi"/>
          <w:bCs/>
          <w:sz w:val="22"/>
          <w:szCs w:val="22"/>
        </w:rPr>
        <w:t>ESO4.</w:t>
      </w:r>
      <w:proofErr w:type="gramStart"/>
      <w:r w:rsidRPr="00DF367E">
        <w:rPr>
          <w:rFonts w:asciiTheme="minorHAnsi" w:hAnsiTheme="minorHAnsi" w:cstheme="minorHAnsi"/>
          <w:bCs/>
          <w:sz w:val="22"/>
          <w:szCs w:val="22"/>
        </w:rPr>
        <w:t>6.A</w:t>
      </w:r>
      <w:proofErr w:type="gramEnd"/>
      <w:r w:rsidRPr="00DF367E">
        <w:rPr>
          <w:rFonts w:asciiTheme="minorHAnsi" w:hAnsiTheme="minorHAnsi" w:cstheme="minorHAnsi"/>
          <w:bCs/>
          <w:sz w:val="22"/>
          <w:szCs w:val="22"/>
        </w:rPr>
        <w:t>4.A-FSEPN CA-2025-1167</w:t>
      </w:r>
    </w:p>
    <w:p w14:paraId="0C8C0AE1" w14:textId="77777777" w:rsidR="002A468C" w:rsidRPr="00DF367E" w:rsidRDefault="002A468C" w:rsidP="002A468C">
      <w:pPr>
        <w:spacing w:before="272"/>
        <w:ind w:left="1064" w:hanging="852"/>
        <w:rPr>
          <w:rFonts w:asciiTheme="minorHAnsi" w:hAnsiTheme="minorHAnsi" w:cstheme="minorHAnsi"/>
          <w:sz w:val="24"/>
        </w:rPr>
      </w:pPr>
    </w:p>
    <w:p w14:paraId="738A2437" w14:textId="0A932F2C" w:rsidR="002A468C" w:rsidRPr="00DF367E" w:rsidRDefault="002A468C" w:rsidP="002A468C">
      <w:pPr>
        <w:tabs>
          <w:tab w:val="left" w:pos="10098"/>
        </w:tabs>
        <w:ind w:left="424"/>
        <w:rPr>
          <w:rFonts w:asciiTheme="minorHAnsi" w:hAnsiTheme="minorHAnsi" w:cstheme="minorHAnsi"/>
          <w:sz w:val="24"/>
        </w:rPr>
      </w:pPr>
      <w:r w:rsidRPr="00DF367E">
        <w:rPr>
          <w:rFonts w:asciiTheme="minorHAnsi" w:hAnsiTheme="minorHAnsi" w:cstheme="minorHAnsi"/>
          <w:spacing w:val="-2"/>
          <w:sz w:val="24"/>
        </w:rPr>
        <w:t>Il/La sottoscritto/a</w:t>
      </w:r>
      <w:r w:rsidR="00EE7558">
        <w:rPr>
          <w:rFonts w:asciiTheme="minorHAnsi" w:hAnsiTheme="minorHAnsi" w:cstheme="minorHAnsi"/>
          <w:sz w:val="24"/>
          <w:u w:val="single"/>
        </w:rPr>
        <w:t>_____________________________________________________________</w:t>
      </w:r>
    </w:p>
    <w:p w14:paraId="159C40F4" w14:textId="77777777" w:rsidR="002A468C" w:rsidRPr="00DF367E" w:rsidRDefault="002A468C" w:rsidP="002A468C">
      <w:pPr>
        <w:pStyle w:val="Corpotesto"/>
        <w:spacing w:before="1"/>
        <w:rPr>
          <w:rFonts w:asciiTheme="minorHAnsi" w:hAnsiTheme="minorHAnsi" w:cstheme="minorHAnsi"/>
          <w:sz w:val="24"/>
        </w:rPr>
      </w:pPr>
    </w:p>
    <w:p w14:paraId="26748491" w14:textId="7C1A4B09" w:rsidR="002A468C" w:rsidRPr="00DF367E" w:rsidRDefault="002A468C" w:rsidP="002A468C">
      <w:pPr>
        <w:tabs>
          <w:tab w:val="left" w:pos="5393"/>
          <w:tab w:val="left" w:pos="10134"/>
        </w:tabs>
        <w:ind w:left="424"/>
        <w:rPr>
          <w:rFonts w:asciiTheme="minorHAnsi" w:hAnsiTheme="minorHAnsi" w:cstheme="minorHAnsi"/>
          <w:sz w:val="24"/>
        </w:rPr>
      </w:pPr>
      <w:r w:rsidRPr="00DF367E">
        <w:rPr>
          <w:rFonts w:asciiTheme="minorHAnsi" w:hAnsiTheme="minorHAnsi" w:cstheme="minorHAnsi"/>
          <w:spacing w:val="-2"/>
          <w:sz w:val="24"/>
        </w:rPr>
        <w:t>nato/a</w:t>
      </w:r>
      <w:r w:rsidRPr="00DF367E">
        <w:rPr>
          <w:rFonts w:asciiTheme="minorHAnsi" w:hAnsiTheme="minorHAnsi" w:cstheme="minorHAnsi"/>
          <w:sz w:val="24"/>
          <w:u w:val="single"/>
        </w:rPr>
        <w:tab/>
      </w:r>
      <w:r w:rsidRPr="00DF367E">
        <w:rPr>
          <w:rFonts w:asciiTheme="minorHAnsi" w:hAnsiTheme="minorHAnsi" w:cstheme="minorHAnsi"/>
          <w:spacing w:val="-5"/>
          <w:sz w:val="24"/>
        </w:rPr>
        <w:t>_il</w:t>
      </w:r>
      <w:r w:rsidR="00EE7558">
        <w:rPr>
          <w:rFonts w:asciiTheme="minorHAnsi" w:hAnsiTheme="minorHAnsi" w:cstheme="minorHAnsi"/>
          <w:spacing w:val="-5"/>
          <w:sz w:val="24"/>
        </w:rPr>
        <w:t xml:space="preserve"> __________________________________</w:t>
      </w:r>
    </w:p>
    <w:p w14:paraId="5F0E83CB" w14:textId="77777777" w:rsidR="002A468C" w:rsidRPr="00DF367E" w:rsidRDefault="002A468C" w:rsidP="002A468C">
      <w:pPr>
        <w:pStyle w:val="Corpotesto"/>
        <w:spacing w:before="4"/>
        <w:rPr>
          <w:rFonts w:asciiTheme="minorHAnsi" w:hAnsiTheme="minorHAnsi" w:cstheme="minorHAnsi"/>
          <w:sz w:val="24"/>
        </w:rPr>
      </w:pPr>
    </w:p>
    <w:p w14:paraId="4AE2E9C6" w14:textId="57230649" w:rsidR="002A468C" w:rsidRPr="00DF367E" w:rsidRDefault="002A468C" w:rsidP="002A468C">
      <w:pPr>
        <w:tabs>
          <w:tab w:val="left" w:pos="5269"/>
          <w:tab w:val="left" w:pos="10090"/>
        </w:tabs>
        <w:ind w:left="424"/>
        <w:rPr>
          <w:rFonts w:asciiTheme="minorHAnsi" w:hAnsiTheme="minorHAnsi" w:cstheme="minorHAnsi"/>
          <w:sz w:val="24"/>
        </w:rPr>
      </w:pPr>
      <w:r w:rsidRPr="00DF367E">
        <w:rPr>
          <w:rFonts w:asciiTheme="minorHAnsi" w:hAnsiTheme="minorHAnsi" w:cstheme="minorHAnsi"/>
          <w:sz w:val="24"/>
        </w:rPr>
        <w:t xml:space="preserve">codice </w:t>
      </w:r>
      <w:r w:rsidRPr="00DF367E">
        <w:rPr>
          <w:rFonts w:asciiTheme="minorHAnsi" w:hAnsiTheme="minorHAnsi" w:cstheme="minorHAnsi"/>
          <w:spacing w:val="-2"/>
          <w:sz w:val="24"/>
        </w:rPr>
        <w:t>fiscale</w:t>
      </w:r>
      <w:r w:rsidRPr="00DF367E">
        <w:rPr>
          <w:rFonts w:asciiTheme="minorHAnsi" w:hAnsiTheme="minorHAnsi" w:cstheme="minorHAnsi"/>
          <w:sz w:val="24"/>
          <w:u w:val="single"/>
        </w:rPr>
        <w:tab/>
      </w:r>
      <w:r w:rsidRPr="00DF367E">
        <w:rPr>
          <w:rFonts w:asciiTheme="minorHAnsi" w:hAnsiTheme="minorHAnsi" w:cstheme="minorHAnsi"/>
          <w:sz w:val="24"/>
        </w:rPr>
        <w:t xml:space="preserve">residente in </w:t>
      </w:r>
      <w:r w:rsidR="00EE7558">
        <w:rPr>
          <w:rFonts w:asciiTheme="minorHAnsi" w:hAnsiTheme="minorHAnsi" w:cstheme="minorHAnsi"/>
          <w:sz w:val="24"/>
          <w:u w:val="single"/>
        </w:rPr>
        <w:t>__________________________</w:t>
      </w:r>
    </w:p>
    <w:p w14:paraId="7E2F2166" w14:textId="17FE48B2" w:rsidR="002A468C" w:rsidRPr="00DF367E" w:rsidRDefault="002A468C" w:rsidP="002A468C">
      <w:pPr>
        <w:tabs>
          <w:tab w:val="left" w:pos="8382"/>
          <w:tab w:val="left" w:pos="10114"/>
        </w:tabs>
        <w:spacing w:before="272"/>
        <w:ind w:left="424"/>
        <w:rPr>
          <w:rFonts w:asciiTheme="minorHAnsi" w:hAnsiTheme="minorHAnsi" w:cstheme="minorHAnsi"/>
          <w:sz w:val="24"/>
        </w:rPr>
      </w:pPr>
      <w:proofErr w:type="spellStart"/>
      <w:r w:rsidRPr="00DF367E">
        <w:rPr>
          <w:rFonts w:asciiTheme="minorHAnsi" w:hAnsiTheme="minorHAnsi" w:cstheme="minorHAnsi"/>
          <w:spacing w:val="-2"/>
          <w:sz w:val="24"/>
        </w:rPr>
        <w:t>allaVia</w:t>
      </w:r>
      <w:proofErr w:type="spellEnd"/>
      <w:r w:rsidRPr="00DF367E">
        <w:rPr>
          <w:rFonts w:asciiTheme="minorHAnsi" w:hAnsiTheme="minorHAnsi" w:cstheme="minorHAnsi"/>
          <w:spacing w:val="-2"/>
          <w:sz w:val="24"/>
        </w:rPr>
        <w:t>/Corso/Piazza</w:t>
      </w:r>
      <w:r w:rsidRPr="00DF367E">
        <w:rPr>
          <w:rFonts w:asciiTheme="minorHAnsi" w:hAnsiTheme="minorHAnsi" w:cstheme="minorHAnsi"/>
          <w:sz w:val="24"/>
          <w:u w:val="single"/>
        </w:rPr>
        <w:tab/>
      </w:r>
      <w:r w:rsidRPr="00DF367E">
        <w:rPr>
          <w:rFonts w:asciiTheme="minorHAnsi" w:hAnsiTheme="minorHAnsi" w:cstheme="minorHAnsi"/>
          <w:sz w:val="24"/>
        </w:rPr>
        <w:t xml:space="preserve">n. </w:t>
      </w:r>
      <w:r w:rsidR="00EE7558">
        <w:rPr>
          <w:rFonts w:asciiTheme="minorHAnsi" w:hAnsiTheme="minorHAnsi" w:cstheme="minorHAnsi"/>
          <w:sz w:val="24"/>
        </w:rPr>
        <w:t>________</w:t>
      </w:r>
    </w:p>
    <w:p w14:paraId="71214967" w14:textId="77777777" w:rsidR="002A468C" w:rsidRPr="00DF367E" w:rsidRDefault="002A468C" w:rsidP="002A468C">
      <w:pPr>
        <w:pStyle w:val="Corpotesto"/>
        <w:rPr>
          <w:rFonts w:asciiTheme="minorHAnsi" w:hAnsiTheme="minorHAnsi" w:cstheme="minorHAnsi"/>
          <w:sz w:val="24"/>
        </w:rPr>
      </w:pPr>
    </w:p>
    <w:p w14:paraId="2509DE4B" w14:textId="1E5775B9" w:rsidR="002A468C" w:rsidRPr="00DF367E" w:rsidRDefault="002A468C" w:rsidP="002A468C">
      <w:pPr>
        <w:tabs>
          <w:tab w:val="left" w:pos="5933"/>
          <w:tab w:val="left" w:pos="10174"/>
        </w:tabs>
        <w:ind w:left="424"/>
        <w:rPr>
          <w:rFonts w:asciiTheme="minorHAnsi" w:hAnsiTheme="minorHAnsi" w:cstheme="minorHAnsi"/>
          <w:sz w:val="24"/>
        </w:rPr>
      </w:pPr>
      <w:r w:rsidRPr="00DF367E">
        <w:rPr>
          <w:rFonts w:asciiTheme="minorHAnsi" w:hAnsiTheme="minorHAnsi" w:cstheme="minorHAnsi"/>
          <w:sz w:val="24"/>
        </w:rPr>
        <w:t>recapito</w:t>
      </w:r>
      <w:r w:rsidRPr="00DF367E">
        <w:rPr>
          <w:rFonts w:asciiTheme="minorHAnsi" w:hAnsiTheme="minorHAnsi" w:cstheme="minorHAnsi"/>
          <w:spacing w:val="-3"/>
          <w:sz w:val="24"/>
        </w:rPr>
        <w:t xml:space="preserve"> </w:t>
      </w:r>
      <w:r w:rsidRPr="00DF367E">
        <w:rPr>
          <w:rFonts w:asciiTheme="minorHAnsi" w:hAnsiTheme="minorHAnsi" w:cstheme="minorHAnsi"/>
          <w:spacing w:val="-2"/>
          <w:sz w:val="24"/>
        </w:rPr>
        <w:t>telefonico</w:t>
      </w:r>
      <w:r w:rsidRPr="00DF367E">
        <w:rPr>
          <w:rFonts w:asciiTheme="minorHAnsi" w:hAnsiTheme="minorHAnsi" w:cstheme="minorHAnsi"/>
          <w:sz w:val="24"/>
          <w:u w:val="single"/>
        </w:rPr>
        <w:tab/>
      </w:r>
      <w:proofErr w:type="spellStart"/>
      <w:r w:rsidRPr="00DF367E">
        <w:rPr>
          <w:rFonts w:asciiTheme="minorHAnsi" w:hAnsiTheme="minorHAnsi" w:cstheme="minorHAnsi"/>
          <w:sz w:val="24"/>
        </w:rPr>
        <w:t>cell</w:t>
      </w:r>
      <w:proofErr w:type="spellEnd"/>
      <w:r w:rsidRPr="00DF367E">
        <w:rPr>
          <w:rFonts w:asciiTheme="minorHAnsi" w:hAnsiTheme="minorHAnsi" w:cstheme="minorHAnsi"/>
          <w:sz w:val="24"/>
        </w:rPr>
        <w:t xml:space="preserve">. </w:t>
      </w:r>
      <w:r w:rsidR="00EE7558">
        <w:rPr>
          <w:rFonts w:asciiTheme="minorHAnsi" w:hAnsiTheme="minorHAnsi" w:cstheme="minorHAnsi"/>
          <w:sz w:val="24"/>
        </w:rPr>
        <w:t>___________________________</w:t>
      </w:r>
    </w:p>
    <w:p w14:paraId="06A1B00D" w14:textId="77777777" w:rsidR="002A468C" w:rsidRPr="00DF367E" w:rsidRDefault="002A468C" w:rsidP="002A468C">
      <w:pPr>
        <w:pStyle w:val="Corpotesto"/>
        <w:rPr>
          <w:rFonts w:asciiTheme="minorHAnsi" w:hAnsiTheme="minorHAnsi" w:cstheme="minorHAnsi"/>
          <w:sz w:val="24"/>
        </w:rPr>
      </w:pPr>
    </w:p>
    <w:p w14:paraId="03EB9D2C" w14:textId="2A73E3C5" w:rsidR="002A468C" w:rsidRPr="00DF367E" w:rsidRDefault="002A468C" w:rsidP="002A468C">
      <w:pPr>
        <w:tabs>
          <w:tab w:val="left" w:pos="9995"/>
        </w:tabs>
        <w:spacing w:before="1"/>
        <w:ind w:left="424"/>
        <w:rPr>
          <w:rFonts w:asciiTheme="minorHAnsi" w:hAnsiTheme="minorHAnsi" w:cstheme="minorHAnsi"/>
          <w:sz w:val="24"/>
        </w:rPr>
      </w:pPr>
      <w:r w:rsidRPr="00DF367E">
        <w:rPr>
          <w:rFonts w:asciiTheme="minorHAnsi" w:hAnsiTheme="minorHAnsi" w:cstheme="minorHAnsi"/>
          <w:sz w:val="24"/>
        </w:rPr>
        <w:t>Indirizzo</w:t>
      </w:r>
      <w:r w:rsidRPr="00DF367E">
        <w:rPr>
          <w:rFonts w:asciiTheme="minorHAnsi" w:hAnsiTheme="minorHAnsi" w:cstheme="minorHAnsi"/>
          <w:spacing w:val="-12"/>
          <w:sz w:val="24"/>
        </w:rPr>
        <w:t xml:space="preserve"> </w:t>
      </w:r>
      <w:r w:rsidRPr="00DF367E">
        <w:rPr>
          <w:rFonts w:asciiTheme="minorHAnsi" w:hAnsiTheme="minorHAnsi" w:cstheme="minorHAnsi"/>
          <w:sz w:val="24"/>
        </w:rPr>
        <w:t>e-</w:t>
      </w:r>
      <w:r w:rsidRPr="00DF367E">
        <w:rPr>
          <w:rFonts w:asciiTheme="minorHAnsi" w:hAnsiTheme="minorHAnsi" w:cstheme="minorHAnsi"/>
          <w:spacing w:val="-4"/>
          <w:sz w:val="24"/>
        </w:rPr>
        <w:t>mail</w:t>
      </w:r>
      <w:r w:rsidR="00EE7558">
        <w:rPr>
          <w:rFonts w:asciiTheme="minorHAnsi" w:hAnsiTheme="minorHAnsi" w:cstheme="minorHAnsi"/>
          <w:spacing w:val="-4"/>
          <w:sz w:val="24"/>
        </w:rPr>
        <w:t xml:space="preserve"> __________________________________________________________________</w:t>
      </w:r>
    </w:p>
    <w:p w14:paraId="00F9482D" w14:textId="11D4CEE3" w:rsidR="002A468C" w:rsidRPr="00DF367E" w:rsidRDefault="002A468C" w:rsidP="002A468C">
      <w:pPr>
        <w:tabs>
          <w:tab w:val="left" w:pos="10106"/>
        </w:tabs>
        <w:spacing w:before="272"/>
        <w:ind w:left="424"/>
        <w:rPr>
          <w:rFonts w:asciiTheme="minorHAnsi" w:hAnsiTheme="minorHAnsi" w:cstheme="minorHAnsi"/>
          <w:sz w:val="24"/>
        </w:rPr>
      </w:pPr>
      <w:r w:rsidRPr="00DF367E">
        <w:rPr>
          <w:rFonts w:asciiTheme="minorHAnsi" w:hAnsiTheme="minorHAnsi" w:cstheme="minorHAnsi"/>
          <w:sz w:val="24"/>
        </w:rPr>
        <w:t>Docente</w:t>
      </w:r>
      <w:r w:rsidRPr="00DF367E">
        <w:rPr>
          <w:rFonts w:asciiTheme="minorHAnsi" w:hAnsiTheme="minorHAnsi" w:cstheme="minorHAnsi"/>
          <w:spacing w:val="-4"/>
          <w:sz w:val="24"/>
        </w:rPr>
        <w:t xml:space="preserve"> </w:t>
      </w:r>
      <w:r w:rsidRPr="00DF367E">
        <w:rPr>
          <w:rFonts w:asciiTheme="minorHAnsi" w:hAnsiTheme="minorHAnsi" w:cstheme="minorHAnsi"/>
          <w:sz w:val="24"/>
        </w:rPr>
        <w:t>di</w:t>
      </w:r>
      <w:r w:rsidRPr="00DF367E">
        <w:rPr>
          <w:rFonts w:asciiTheme="minorHAnsi" w:hAnsiTheme="minorHAnsi" w:cstheme="minorHAnsi"/>
          <w:spacing w:val="-1"/>
          <w:sz w:val="24"/>
        </w:rPr>
        <w:t xml:space="preserve"> </w:t>
      </w:r>
      <w:r w:rsidRPr="00DF367E">
        <w:rPr>
          <w:rFonts w:asciiTheme="minorHAnsi" w:hAnsiTheme="minorHAnsi" w:cstheme="minorHAnsi"/>
          <w:sz w:val="24"/>
        </w:rPr>
        <w:t>oppure classe</w:t>
      </w:r>
      <w:r w:rsidRPr="00DF367E">
        <w:rPr>
          <w:rFonts w:asciiTheme="minorHAnsi" w:hAnsiTheme="minorHAnsi" w:cstheme="minorHAnsi"/>
          <w:spacing w:val="-1"/>
          <w:sz w:val="24"/>
        </w:rPr>
        <w:t xml:space="preserve"> </w:t>
      </w:r>
      <w:r w:rsidRPr="00DF367E">
        <w:rPr>
          <w:rFonts w:asciiTheme="minorHAnsi" w:hAnsiTheme="minorHAnsi" w:cstheme="minorHAnsi"/>
          <w:sz w:val="24"/>
        </w:rPr>
        <w:t xml:space="preserve">di </w:t>
      </w:r>
      <w:r w:rsidRPr="00DF367E">
        <w:rPr>
          <w:rFonts w:asciiTheme="minorHAnsi" w:hAnsiTheme="minorHAnsi" w:cstheme="minorHAnsi"/>
          <w:spacing w:val="-2"/>
          <w:sz w:val="24"/>
        </w:rPr>
        <w:t>Concorso</w:t>
      </w:r>
      <w:r w:rsidR="00EE7558">
        <w:rPr>
          <w:rFonts w:asciiTheme="minorHAnsi" w:hAnsiTheme="minorHAnsi" w:cstheme="minorHAnsi"/>
          <w:spacing w:val="-2"/>
          <w:sz w:val="24"/>
        </w:rPr>
        <w:t>_______________________________________________</w:t>
      </w:r>
    </w:p>
    <w:p w14:paraId="765299BF" w14:textId="27AC3BCE" w:rsidR="002A468C" w:rsidRPr="00DF367E" w:rsidRDefault="00EE7558" w:rsidP="002A468C">
      <w:pPr>
        <w:tabs>
          <w:tab w:val="left" w:pos="10007"/>
        </w:tabs>
        <w:spacing w:before="276"/>
        <w:ind w:left="424"/>
        <w:rPr>
          <w:rFonts w:asciiTheme="minorHAnsi" w:hAnsiTheme="minorHAnsi" w:cstheme="minorHAnsi"/>
          <w:sz w:val="24"/>
        </w:rPr>
      </w:pPr>
      <w:r w:rsidRPr="00DF367E">
        <w:rPr>
          <w:rFonts w:asciiTheme="minorHAnsi" w:hAnsiTheme="minorHAnsi" w:cstheme="minorHAnsi"/>
          <w:spacing w:val="-2"/>
          <w:sz w:val="24"/>
        </w:rPr>
        <w:t>P</w:t>
      </w:r>
      <w:r w:rsidR="002A468C" w:rsidRPr="00DF367E">
        <w:rPr>
          <w:rFonts w:asciiTheme="minorHAnsi" w:hAnsiTheme="minorHAnsi" w:cstheme="minorHAnsi"/>
          <w:spacing w:val="-2"/>
          <w:sz w:val="24"/>
        </w:rPr>
        <w:t>resso</w:t>
      </w:r>
      <w:r>
        <w:rPr>
          <w:rFonts w:asciiTheme="minorHAnsi" w:hAnsiTheme="minorHAnsi" w:cstheme="minorHAnsi"/>
          <w:spacing w:val="-2"/>
          <w:sz w:val="24"/>
        </w:rPr>
        <w:t xml:space="preserve"> ________________________________________________________________________</w:t>
      </w:r>
    </w:p>
    <w:p w14:paraId="59E12574" w14:textId="77777777" w:rsidR="002A468C" w:rsidRPr="00DF367E" w:rsidRDefault="002A468C" w:rsidP="002A468C">
      <w:pPr>
        <w:pStyle w:val="Corpotesto"/>
        <w:rPr>
          <w:rFonts w:asciiTheme="minorHAnsi" w:hAnsiTheme="minorHAnsi" w:cstheme="minorHAnsi"/>
          <w:sz w:val="24"/>
        </w:rPr>
      </w:pPr>
    </w:p>
    <w:p w14:paraId="2D66BC44" w14:textId="73B67C92" w:rsidR="002A468C" w:rsidRPr="00DF367E" w:rsidRDefault="002A468C" w:rsidP="002A468C">
      <w:pPr>
        <w:tabs>
          <w:tab w:val="left" w:pos="9983"/>
        </w:tabs>
        <w:ind w:left="424"/>
        <w:rPr>
          <w:rFonts w:asciiTheme="minorHAnsi" w:hAnsiTheme="minorHAnsi" w:cstheme="minorHAnsi"/>
          <w:sz w:val="24"/>
        </w:rPr>
      </w:pPr>
      <w:r w:rsidRPr="00DF367E">
        <w:rPr>
          <w:rFonts w:asciiTheme="minorHAnsi" w:hAnsiTheme="minorHAnsi" w:cstheme="minorHAnsi"/>
          <w:sz w:val="24"/>
        </w:rPr>
        <w:t>con</w:t>
      </w:r>
      <w:r w:rsidRPr="00DF367E">
        <w:rPr>
          <w:rFonts w:asciiTheme="minorHAnsi" w:hAnsiTheme="minorHAnsi" w:cstheme="minorHAnsi"/>
          <w:spacing w:val="-4"/>
          <w:sz w:val="24"/>
        </w:rPr>
        <w:t xml:space="preserve"> </w:t>
      </w:r>
      <w:r w:rsidRPr="00DF367E">
        <w:rPr>
          <w:rFonts w:asciiTheme="minorHAnsi" w:hAnsiTheme="minorHAnsi" w:cstheme="minorHAnsi"/>
          <w:sz w:val="24"/>
        </w:rPr>
        <w:t>contratto</w:t>
      </w:r>
      <w:r w:rsidRPr="00DF367E">
        <w:rPr>
          <w:rFonts w:asciiTheme="minorHAnsi" w:hAnsiTheme="minorHAnsi" w:cstheme="minorHAnsi"/>
          <w:spacing w:val="1"/>
          <w:sz w:val="24"/>
        </w:rPr>
        <w:t xml:space="preserve"> </w:t>
      </w:r>
      <w:r w:rsidRPr="00DF367E">
        <w:rPr>
          <w:rFonts w:asciiTheme="minorHAnsi" w:hAnsiTheme="minorHAnsi" w:cstheme="minorHAnsi"/>
          <w:sz w:val="24"/>
        </w:rPr>
        <w:t>di</w:t>
      </w:r>
      <w:r w:rsidRPr="00DF367E">
        <w:rPr>
          <w:rFonts w:asciiTheme="minorHAnsi" w:hAnsiTheme="minorHAnsi" w:cstheme="minorHAnsi"/>
          <w:spacing w:val="1"/>
          <w:sz w:val="24"/>
        </w:rPr>
        <w:t xml:space="preserve"> </w:t>
      </w:r>
      <w:r w:rsidRPr="00DF367E">
        <w:rPr>
          <w:rFonts w:asciiTheme="minorHAnsi" w:hAnsiTheme="minorHAnsi" w:cstheme="minorHAnsi"/>
          <w:spacing w:val="-2"/>
          <w:sz w:val="24"/>
        </w:rPr>
        <w:t>lavoro</w:t>
      </w:r>
      <w:r w:rsidR="00EE7558">
        <w:rPr>
          <w:rFonts w:asciiTheme="minorHAnsi" w:hAnsiTheme="minorHAnsi" w:cstheme="minorHAnsi"/>
          <w:spacing w:val="-2"/>
          <w:sz w:val="24"/>
        </w:rPr>
        <w:t xml:space="preserve"> __________________________________________________________</w:t>
      </w:r>
    </w:p>
    <w:p w14:paraId="59515079" w14:textId="77777777" w:rsidR="002A468C" w:rsidRPr="00DF367E" w:rsidRDefault="002A468C" w:rsidP="002A468C">
      <w:pPr>
        <w:pStyle w:val="Corpotesto"/>
        <w:rPr>
          <w:rFonts w:asciiTheme="minorHAnsi" w:hAnsiTheme="minorHAnsi" w:cstheme="minorHAnsi"/>
          <w:sz w:val="24"/>
        </w:rPr>
      </w:pPr>
    </w:p>
    <w:p w14:paraId="1F890EA5" w14:textId="05EBC7B7" w:rsidR="002A468C" w:rsidRPr="00713D46" w:rsidRDefault="002A468C" w:rsidP="002A468C">
      <w:pPr>
        <w:spacing w:before="10"/>
        <w:ind w:left="142"/>
        <w:rPr>
          <w:rFonts w:asciiTheme="minorHAnsi" w:hAnsiTheme="minorHAnsi" w:cstheme="minorHAnsi"/>
          <w:sz w:val="24"/>
          <w:szCs w:val="24"/>
        </w:rPr>
      </w:pPr>
      <w:r w:rsidRPr="00713D46">
        <w:rPr>
          <w:rFonts w:asciiTheme="minorHAnsi" w:hAnsiTheme="minorHAnsi" w:cstheme="minorHAnsi"/>
          <w:spacing w:val="-2"/>
          <w:sz w:val="24"/>
          <w:szCs w:val="24"/>
        </w:rPr>
        <w:t>Propone</w:t>
      </w:r>
      <w:r w:rsidRPr="00713D46">
        <w:rPr>
          <w:rFonts w:asciiTheme="minorHAnsi" w:hAnsiTheme="minorHAnsi" w:cstheme="minorHAnsi"/>
          <w:spacing w:val="-5"/>
          <w:sz w:val="24"/>
          <w:szCs w:val="24"/>
        </w:rPr>
        <w:t xml:space="preserve"> </w:t>
      </w:r>
      <w:r w:rsidRPr="00713D46">
        <w:rPr>
          <w:rFonts w:asciiTheme="minorHAnsi" w:hAnsiTheme="minorHAnsi" w:cstheme="minorHAnsi"/>
          <w:spacing w:val="-2"/>
          <w:sz w:val="24"/>
          <w:szCs w:val="24"/>
        </w:rPr>
        <w:t>la</w:t>
      </w:r>
      <w:r w:rsidRPr="00713D46">
        <w:rPr>
          <w:rFonts w:asciiTheme="minorHAnsi" w:hAnsiTheme="minorHAnsi" w:cstheme="minorHAnsi"/>
          <w:spacing w:val="-4"/>
          <w:sz w:val="24"/>
          <w:szCs w:val="24"/>
        </w:rPr>
        <w:t xml:space="preserve"> </w:t>
      </w:r>
      <w:r w:rsidRPr="00713D46">
        <w:rPr>
          <w:rFonts w:asciiTheme="minorHAnsi" w:hAnsiTheme="minorHAnsi" w:cstheme="minorHAnsi"/>
          <w:spacing w:val="-2"/>
          <w:sz w:val="24"/>
          <w:szCs w:val="24"/>
        </w:rPr>
        <w:t>propria</w:t>
      </w:r>
      <w:r w:rsidRPr="00713D46">
        <w:rPr>
          <w:rFonts w:asciiTheme="minorHAnsi" w:hAnsiTheme="minorHAnsi" w:cstheme="minorHAnsi"/>
          <w:spacing w:val="-4"/>
          <w:sz w:val="24"/>
          <w:szCs w:val="24"/>
        </w:rPr>
        <w:t xml:space="preserve"> </w:t>
      </w:r>
      <w:r w:rsidRPr="00713D46">
        <w:rPr>
          <w:rFonts w:asciiTheme="minorHAnsi" w:hAnsiTheme="minorHAnsi" w:cstheme="minorHAnsi"/>
          <w:spacing w:val="-2"/>
          <w:sz w:val="24"/>
          <w:szCs w:val="24"/>
        </w:rPr>
        <w:t>CANDIDATURA</w:t>
      </w:r>
      <w:r w:rsidRPr="00713D46">
        <w:rPr>
          <w:rFonts w:asciiTheme="minorHAnsi" w:hAnsiTheme="minorHAnsi" w:cstheme="minorHAnsi"/>
          <w:spacing w:val="-7"/>
          <w:sz w:val="24"/>
          <w:szCs w:val="24"/>
        </w:rPr>
        <w:t xml:space="preserve"> </w:t>
      </w:r>
      <w:r w:rsidRPr="00713D46">
        <w:rPr>
          <w:rFonts w:asciiTheme="minorHAnsi" w:hAnsiTheme="minorHAnsi" w:cstheme="minorHAnsi"/>
          <w:spacing w:val="-2"/>
          <w:sz w:val="24"/>
          <w:szCs w:val="24"/>
        </w:rPr>
        <w:t>in</w:t>
      </w:r>
      <w:r w:rsidRPr="00713D46">
        <w:rPr>
          <w:rFonts w:asciiTheme="minorHAnsi" w:hAnsiTheme="minorHAnsi" w:cstheme="minorHAnsi"/>
          <w:spacing w:val="-5"/>
          <w:sz w:val="24"/>
          <w:szCs w:val="24"/>
        </w:rPr>
        <w:t xml:space="preserve"> </w:t>
      </w:r>
      <w:r w:rsidRPr="00713D46">
        <w:rPr>
          <w:rFonts w:asciiTheme="minorHAnsi" w:hAnsiTheme="minorHAnsi" w:cstheme="minorHAnsi"/>
          <w:spacing w:val="-2"/>
          <w:sz w:val="24"/>
          <w:szCs w:val="24"/>
        </w:rPr>
        <w:t>qualità</w:t>
      </w:r>
      <w:r w:rsidRPr="00713D46">
        <w:rPr>
          <w:rFonts w:asciiTheme="minorHAnsi" w:hAnsiTheme="minorHAnsi" w:cstheme="minorHAnsi"/>
          <w:spacing w:val="-4"/>
          <w:sz w:val="24"/>
          <w:szCs w:val="24"/>
        </w:rPr>
        <w:t xml:space="preserve"> </w:t>
      </w:r>
      <w:r w:rsidR="00CB76BD">
        <w:rPr>
          <w:rFonts w:asciiTheme="minorHAnsi" w:hAnsiTheme="minorHAnsi" w:cstheme="minorHAnsi"/>
          <w:b/>
          <w:sz w:val="24"/>
          <w:u w:val="single"/>
        </w:rPr>
        <w:t>FIGURA AGGIUNTIVA</w:t>
      </w:r>
      <w:r w:rsidR="00CB76BD" w:rsidRPr="00DF367E">
        <w:rPr>
          <w:rFonts w:asciiTheme="minorHAnsi" w:hAnsiTheme="minorHAnsi" w:cstheme="minorHAnsi"/>
          <w:b/>
          <w:sz w:val="24"/>
          <w:u w:val="single"/>
        </w:rPr>
        <w:t xml:space="preserve"> </w:t>
      </w:r>
      <w:r w:rsidR="0003533D" w:rsidRPr="0003533D">
        <w:rPr>
          <w:rFonts w:asciiTheme="minorHAnsi" w:hAnsiTheme="minorHAnsi" w:cstheme="minorHAnsi"/>
          <w:bCs/>
          <w:sz w:val="24"/>
        </w:rPr>
        <w:t>INTERNA</w:t>
      </w:r>
      <w:r w:rsidR="0003533D">
        <w:rPr>
          <w:rFonts w:asciiTheme="minorHAnsi" w:hAnsiTheme="minorHAnsi" w:cstheme="minorHAnsi"/>
          <w:bCs/>
          <w:sz w:val="24"/>
        </w:rPr>
        <w:t xml:space="preserve"> </w:t>
      </w:r>
      <w:r w:rsidRPr="00713D46">
        <w:rPr>
          <w:rFonts w:asciiTheme="minorHAnsi" w:hAnsiTheme="minorHAnsi" w:cstheme="minorHAnsi"/>
          <w:spacing w:val="-2"/>
          <w:sz w:val="24"/>
          <w:szCs w:val="24"/>
        </w:rPr>
        <w:t>del</w:t>
      </w:r>
      <w:r w:rsidRPr="00713D46">
        <w:rPr>
          <w:rFonts w:asciiTheme="minorHAnsi" w:hAnsiTheme="minorHAnsi" w:cstheme="minorHAnsi"/>
          <w:spacing w:val="-5"/>
          <w:sz w:val="24"/>
          <w:szCs w:val="24"/>
        </w:rPr>
        <w:t xml:space="preserve"> </w:t>
      </w:r>
      <w:r w:rsidRPr="00713D46">
        <w:rPr>
          <w:rFonts w:asciiTheme="minorHAnsi" w:hAnsiTheme="minorHAnsi" w:cstheme="minorHAnsi"/>
          <w:bCs/>
          <w:sz w:val="24"/>
          <w:szCs w:val="24"/>
        </w:rPr>
        <w:t xml:space="preserve">Progetto: </w:t>
      </w:r>
      <w:r w:rsidRPr="00713D46">
        <w:rPr>
          <w:rFonts w:asciiTheme="minorHAnsi" w:hAnsiTheme="minorHAnsi" w:cstheme="minorHAnsi"/>
          <w:sz w:val="24"/>
          <w:szCs w:val="24"/>
        </w:rPr>
        <w:t xml:space="preserve">"Estate di Scoperte: Un Viaggio di Apprendimento, Inclusione e Socialità" – codice progetto </w:t>
      </w:r>
      <w:r w:rsidRPr="00713D46">
        <w:rPr>
          <w:rFonts w:asciiTheme="minorHAnsi" w:hAnsiTheme="minorHAnsi" w:cstheme="minorHAnsi"/>
          <w:bCs/>
          <w:sz w:val="24"/>
          <w:szCs w:val="24"/>
        </w:rPr>
        <w:t>ESO4.</w:t>
      </w:r>
      <w:proofErr w:type="gramStart"/>
      <w:r w:rsidRPr="00713D46">
        <w:rPr>
          <w:rFonts w:asciiTheme="minorHAnsi" w:hAnsiTheme="minorHAnsi" w:cstheme="minorHAnsi"/>
          <w:bCs/>
          <w:sz w:val="24"/>
          <w:szCs w:val="24"/>
        </w:rPr>
        <w:t>6.A</w:t>
      </w:r>
      <w:proofErr w:type="gramEnd"/>
      <w:r w:rsidRPr="00713D46">
        <w:rPr>
          <w:rFonts w:asciiTheme="minorHAnsi" w:hAnsiTheme="minorHAnsi" w:cstheme="minorHAnsi"/>
          <w:bCs/>
          <w:sz w:val="24"/>
          <w:szCs w:val="24"/>
        </w:rPr>
        <w:t>4.A-FSEPN CA-2025-1167</w:t>
      </w:r>
    </w:p>
    <w:p w14:paraId="68039DDD" w14:textId="6B3D3883" w:rsidR="002A468C" w:rsidRPr="00713D46" w:rsidRDefault="000A7849" w:rsidP="002A468C">
      <w:pPr>
        <w:ind w:left="424"/>
        <w:rPr>
          <w:rFonts w:asciiTheme="minorHAnsi" w:hAnsiTheme="minorHAnsi" w:cstheme="minorHAnsi"/>
          <w:sz w:val="24"/>
          <w:szCs w:val="24"/>
        </w:rPr>
      </w:pPr>
      <w:r>
        <w:rPr>
          <w:rFonts w:asciiTheme="minorHAnsi" w:hAnsiTheme="minorHAnsi" w:cstheme="minorHAnsi"/>
          <w:sz w:val="24"/>
          <w:szCs w:val="24"/>
        </w:rPr>
        <w:t>MODULO:______________________________________________________</w:t>
      </w:r>
      <w:bookmarkStart w:id="1" w:name="_GoBack"/>
      <w:bookmarkEnd w:id="1"/>
    </w:p>
    <w:p w14:paraId="6DCC23E3" w14:textId="77777777" w:rsidR="002A468C" w:rsidRDefault="002A468C" w:rsidP="002A468C">
      <w:pPr>
        <w:ind w:left="212"/>
        <w:rPr>
          <w:rFonts w:asciiTheme="minorHAnsi" w:hAnsiTheme="minorHAnsi" w:cstheme="minorHAnsi"/>
          <w:spacing w:val="-2"/>
          <w:sz w:val="24"/>
          <w:szCs w:val="24"/>
        </w:rPr>
      </w:pPr>
      <w:r w:rsidRPr="00713D46">
        <w:rPr>
          <w:rFonts w:asciiTheme="minorHAnsi" w:hAnsiTheme="minorHAnsi" w:cstheme="minorHAnsi"/>
          <w:sz w:val="24"/>
          <w:szCs w:val="24"/>
        </w:rPr>
        <w:t xml:space="preserve">  A</w:t>
      </w:r>
      <w:r w:rsidRPr="00713D46">
        <w:rPr>
          <w:rFonts w:asciiTheme="minorHAnsi" w:hAnsiTheme="minorHAnsi" w:cstheme="minorHAnsi"/>
          <w:spacing w:val="-8"/>
          <w:sz w:val="24"/>
          <w:szCs w:val="24"/>
        </w:rPr>
        <w:t xml:space="preserve"> </w:t>
      </w:r>
      <w:r w:rsidRPr="00713D46">
        <w:rPr>
          <w:rFonts w:asciiTheme="minorHAnsi" w:hAnsiTheme="minorHAnsi" w:cstheme="minorHAnsi"/>
          <w:sz w:val="24"/>
          <w:szCs w:val="24"/>
        </w:rPr>
        <w:t>tal</w:t>
      </w:r>
      <w:r w:rsidRPr="00713D46">
        <w:rPr>
          <w:rFonts w:asciiTheme="minorHAnsi" w:hAnsiTheme="minorHAnsi" w:cstheme="minorHAnsi"/>
          <w:spacing w:val="-1"/>
          <w:sz w:val="24"/>
          <w:szCs w:val="24"/>
        </w:rPr>
        <w:t xml:space="preserve"> </w:t>
      </w:r>
      <w:r w:rsidRPr="00713D46">
        <w:rPr>
          <w:rFonts w:asciiTheme="minorHAnsi" w:hAnsiTheme="minorHAnsi" w:cstheme="minorHAnsi"/>
          <w:sz w:val="24"/>
          <w:szCs w:val="24"/>
        </w:rPr>
        <w:t>fine</w:t>
      </w:r>
      <w:r w:rsidRPr="00713D46">
        <w:rPr>
          <w:rFonts w:asciiTheme="minorHAnsi" w:hAnsiTheme="minorHAnsi" w:cstheme="minorHAnsi"/>
          <w:spacing w:val="-3"/>
          <w:sz w:val="24"/>
          <w:szCs w:val="24"/>
        </w:rPr>
        <w:t xml:space="preserve"> </w:t>
      </w:r>
      <w:r w:rsidRPr="00713D46">
        <w:rPr>
          <w:rFonts w:asciiTheme="minorHAnsi" w:hAnsiTheme="minorHAnsi" w:cstheme="minorHAnsi"/>
          <w:sz w:val="24"/>
          <w:szCs w:val="24"/>
        </w:rPr>
        <w:t>dichiara,</w:t>
      </w:r>
      <w:r w:rsidRPr="00713D46">
        <w:rPr>
          <w:rFonts w:asciiTheme="minorHAnsi" w:hAnsiTheme="minorHAnsi" w:cstheme="minorHAnsi"/>
          <w:spacing w:val="-1"/>
          <w:sz w:val="24"/>
          <w:szCs w:val="24"/>
        </w:rPr>
        <w:t xml:space="preserve"> </w:t>
      </w:r>
      <w:r w:rsidRPr="00713D46">
        <w:rPr>
          <w:rFonts w:asciiTheme="minorHAnsi" w:hAnsiTheme="minorHAnsi" w:cstheme="minorHAnsi"/>
          <w:sz w:val="24"/>
          <w:szCs w:val="24"/>
        </w:rPr>
        <w:t>sotto</w:t>
      </w:r>
      <w:r w:rsidRPr="00713D46">
        <w:rPr>
          <w:rFonts w:asciiTheme="minorHAnsi" w:hAnsiTheme="minorHAnsi" w:cstheme="minorHAnsi"/>
          <w:spacing w:val="-3"/>
          <w:sz w:val="24"/>
          <w:szCs w:val="24"/>
        </w:rPr>
        <w:t xml:space="preserve"> </w:t>
      </w:r>
      <w:r w:rsidRPr="00713D46">
        <w:rPr>
          <w:rFonts w:asciiTheme="minorHAnsi" w:hAnsiTheme="minorHAnsi" w:cstheme="minorHAnsi"/>
          <w:sz w:val="24"/>
          <w:szCs w:val="24"/>
        </w:rPr>
        <w:t>la propria</w:t>
      </w:r>
      <w:r w:rsidRPr="00713D46">
        <w:rPr>
          <w:rFonts w:asciiTheme="minorHAnsi" w:hAnsiTheme="minorHAnsi" w:cstheme="minorHAnsi"/>
          <w:spacing w:val="-3"/>
          <w:sz w:val="24"/>
          <w:szCs w:val="24"/>
        </w:rPr>
        <w:t xml:space="preserve"> </w:t>
      </w:r>
      <w:r w:rsidRPr="00713D46">
        <w:rPr>
          <w:rFonts w:asciiTheme="minorHAnsi" w:hAnsiTheme="minorHAnsi" w:cstheme="minorHAnsi"/>
          <w:sz w:val="24"/>
          <w:szCs w:val="24"/>
        </w:rPr>
        <w:t>responsabilità,</w:t>
      </w:r>
      <w:r w:rsidRPr="00713D46">
        <w:rPr>
          <w:rFonts w:asciiTheme="minorHAnsi" w:hAnsiTheme="minorHAnsi" w:cstheme="minorHAnsi"/>
          <w:spacing w:val="1"/>
          <w:sz w:val="24"/>
          <w:szCs w:val="24"/>
        </w:rPr>
        <w:t xml:space="preserve"> </w:t>
      </w:r>
      <w:r w:rsidRPr="00713D46">
        <w:rPr>
          <w:rFonts w:asciiTheme="minorHAnsi" w:hAnsiTheme="minorHAnsi" w:cstheme="minorHAnsi"/>
          <w:sz w:val="24"/>
          <w:szCs w:val="24"/>
        </w:rPr>
        <w:t>quanto</w:t>
      </w:r>
      <w:r w:rsidRPr="00713D46">
        <w:rPr>
          <w:rFonts w:asciiTheme="minorHAnsi" w:hAnsiTheme="minorHAnsi" w:cstheme="minorHAnsi"/>
          <w:spacing w:val="-1"/>
          <w:sz w:val="24"/>
          <w:szCs w:val="24"/>
        </w:rPr>
        <w:t xml:space="preserve"> </w:t>
      </w:r>
      <w:r w:rsidRPr="00713D46">
        <w:rPr>
          <w:rFonts w:asciiTheme="minorHAnsi" w:hAnsiTheme="minorHAnsi" w:cstheme="minorHAnsi"/>
          <w:spacing w:val="-2"/>
          <w:sz w:val="24"/>
          <w:szCs w:val="24"/>
        </w:rPr>
        <w:t>segue:</w:t>
      </w:r>
    </w:p>
    <w:p w14:paraId="243790FE" w14:textId="77777777" w:rsidR="00EF6272" w:rsidRDefault="00EF6272" w:rsidP="002A468C">
      <w:pPr>
        <w:ind w:left="212"/>
        <w:rPr>
          <w:rFonts w:asciiTheme="minorHAnsi" w:hAnsiTheme="minorHAnsi" w:cstheme="minorHAnsi"/>
          <w:spacing w:val="-2"/>
          <w:sz w:val="24"/>
          <w:szCs w:val="24"/>
        </w:rPr>
      </w:pPr>
    </w:p>
    <w:p w14:paraId="4B89BE4A" w14:textId="77777777" w:rsidR="002A468C" w:rsidRDefault="002A468C" w:rsidP="002A468C">
      <w:pPr>
        <w:ind w:left="212"/>
        <w:rPr>
          <w:spacing w:val="-2"/>
          <w:sz w:val="24"/>
        </w:rPr>
      </w:pPr>
    </w:p>
    <w:tbl>
      <w:tblPr>
        <w:tblStyle w:val="TableNormal"/>
        <w:tblW w:w="9626" w:type="dxa"/>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3"/>
        <w:gridCol w:w="1985"/>
        <w:gridCol w:w="2835"/>
        <w:gridCol w:w="1843"/>
      </w:tblGrid>
      <w:tr w:rsidR="00404062" w14:paraId="43C15F0D" w14:textId="410A9C3C" w:rsidTr="00404062">
        <w:trPr>
          <w:trHeight w:val="273"/>
        </w:trPr>
        <w:tc>
          <w:tcPr>
            <w:tcW w:w="9626" w:type="dxa"/>
            <w:gridSpan w:val="4"/>
          </w:tcPr>
          <w:p w14:paraId="11EEA5F1" w14:textId="41595A66" w:rsidR="0003533D" w:rsidRDefault="00404062" w:rsidP="000E1009">
            <w:pPr>
              <w:pStyle w:val="TableParagraph"/>
              <w:spacing w:line="254" w:lineRule="exact"/>
              <w:ind w:left="758" w:right="589"/>
              <w:jc w:val="center"/>
              <w:rPr>
                <w:rFonts w:asciiTheme="minorHAnsi" w:hAnsiTheme="minorHAnsi" w:cstheme="minorHAnsi"/>
                <w:bCs/>
                <w:sz w:val="24"/>
              </w:rPr>
            </w:pPr>
            <w:r w:rsidRPr="0025511D">
              <w:rPr>
                <w:b/>
                <w:sz w:val="24"/>
                <w:lang w:val="it-IT"/>
              </w:rPr>
              <w:t>Criteri</w:t>
            </w:r>
            <w:r w:rsidRPr="0025511D">
              <w:rPr>
                <w:b/>
                <w:spacing w:val="-7"/>
                <w:sz w:val="24"/>
                <w:lang w:val="it-IT"/>
              </w:rPr>
              <w:t xml:space="preserve"> </w:t>
            </w:r>
            <w:r w:rsidRPr="0025511D">
              <w:rPr>
                <w:b/>
                <w:sz w:val="24"/>
                <w:lang w:val="it-IT"/>
              </w:rPr>
              <w:t>di</w:t>
            </w:r>
            <w:r w:rsidRPr="0025511D">
              <w:rPr>
                <w:b/>
                <w:spacing w:val="-4"/>
                <w:sz w:val="24"/>
                <w:lang w:val="it-IT"/>
              </w:rPr>
              <w:t xml:space="preserve"> </w:t>
            </w:r>
            <w:r w:rsidRPr="0025511D">
              <w:rPr>
                <w:b/>
                <w:sz w:val="24"/>
                <w:lang w:val="it-IT"/>
              </w:rPr>
              <w:t>selezione</w:t>
            </w:r>
            <w:r w:rsidRPr="0025511D">
              <w:rPr>
                <w:b/>
                <w:spacing w:val="-6"/>
                <w:sz w:val="24"/>
                <w:lang w:val="it-IT"/>
              </w:rPr>
              <w:t xml:space="preserve"> </w:t>
            </w:r>
            <w:r w:rsidR="00CB76BD">
              <w:rPr>
                <w:rFonts w:asciiTheme="minorHAnsi" w:hAnsiTheme="minorHAnsi" w:cstheme="minorHAnsi"/>
                <w:b/>
                <w:sz w:val="24"/>
                <w:u w:val="single"/>
              </w:rPr>
              <w:t>FIGURA AGGIUNTIVA</w:t>
            </w:r>
            <w:r w:rsidR="0003533D">
              <w:rPr>
                <w:rFonts w:asciiTheme="minorHAnsi" w:hAnsiTheme="minorHAnsi" w:cstheme="minorHAnsi"/>
                <w:b/>
                <w:sz w:val="24"/>
                <w:u w:val="single"/>
              </w:rPr>
              <w:t xml:space="preserve"> </w:t>
            </w:r>
            <w:r w:rsidR="0003533D" w:rsidRPr="0003533D">
              <w:rPr>
                <w:rFonts w:asciiTheme="minorHAnsi" w:hAnsiTheme="minorHAnsi" w:cstheme="minorHAnsi"/>
                <w:bCs/>
                <w:sz w:val="24"/>
              </w:rPr>
              <w:t xml:space="preserve">INTERNA </w:t>
            </w:r>
          </w:p>
          <w:p w14:paraId="4F187BC5" w14:textId="1BEDC742" w:rsidR="00404062" w:rsidRPr="0025511D" w:rsidRDefault="00404062" w:rsidP="0003533D">
            <w:pPr>
              <w:pStyle w:val="TableParagraph"/>
              <w:spacing w:line="254" w:lineRule="exact"/>
              <w:ind w:left="758" w:right="589"/>
              <w:jc w:val="center"/>
              <w:rPr>
                <w:b/>
                <w:sz w:val="24"/>
              </w:rPr>
            </w:pPr>
          </w:p>
        </w:tc>
      </w:tr>
      <w:tr w:rsidR="00404062" w14:paraId="77C4245D" w14:textId="79510376" w:rsidTr="00404062">
        <w:trPr>
          <w:trHeight w:val="238"/>
        </w:trPr>
        <w:tc>
          <w:tcPr>
            <w:tcW w:w="9626" w:type="dxa"/>
            <w:gridSpan w:val="4"/>
            <w:shd w:val="clear" w:color="auto" w:fill="FFFF00"/>
          </w:tcPr>
          <w:p w14:paraId="33FED056" w14:textId="10EA7246" w:rsidR="00404062" w:rsidRPr="00404062" w:rsidRDefault="00404062" w:rsidP="000E1009">
            <w:pPr>
              <w:pStyle w:val="TableParagraph"/>
              <w:spacing w:line="182" w:lineRule="exact"/>
              <w:ind w:left="758"/>
              <w:jc w:val="center"/>
              <w:rPr>
                <w:b/>
                <w:color w:val="EE0000"/>
                <w:sz w:val="18"/>
                <w:szCs w:val="24"/>
              </w:rPr>
            </w:pPr>
            <w:r w:rsidRPr="00404062">
              <w:rPr>
                <w:b/>
                <w:color w:val="EE0000"/>
                <w:sz w:val="18"/>
                <w:szCs w:val="24"/>
              </w:rPr>
              <w:t>TITOLI</w:t>
            </w:r>
            <w:r w:rsidRPr="00404062">
              <w:rPr>
                <w:b/>
                <w:color w:val="EE0000"/>
                <w:spacing w:val="-3"/>
                <w:sz w:val="18"/>
                <w:szCs w:val="24"/>
              </w:rPr>
              <w:t xml:space="preserve"> </w:t>
            </w:r>
            <w:r w:rsidRPr="00404062">
              <w:rPr>
                <w:b/>
                <w:color w:val="EE0000"/>
                <w:sz w:val="18"/>
                <w:szCs w:val="24"/>
              </w:rPr>
              <w:t>DI</w:t>
            </w:r>
            <w:r w:rsidRPr="00404062">
              <w:rPr>
                <w:b/>
                <w:color w:val="EE0000"/>
                <w:spacing w:val="1"/>
                <w:sz w:val="18"/>
                <w:szCs w:val="24"/>
              </w:rPr>
              <w:t xml:space="preserve"> </w:t>
            </w:r>
            <w:r w:rsidRPr="00404062">
              <w:rPr>
                <w:b/>
                <w:color w:val="EE0000"/>
                <w:spacing w:val="-2"/>
                <w:sz w:val="18"/>
                <w:szCs w:val="24"/>
              </w:rPr>
              <w:t>STUDIO</w:t>
            </w:r>
          </w:p>
        </w:tc>
      </w:tr>
      <w:tr w:rsidR="00404062" w14:paraId="74985B6D" w14:textId="518B407E" w:rsidTr="00404062">
        <w:trPr>
          <w:trHeight w:val="238"/>
        </w:trPr>
        <w:tc>
          <w:tcPr>
            <w:tcW w:w="2963" w:type="dxa"/>
            <w:shd w:val="clear" w:color="auto" w:fill="auto"/>
          </w:tcPr>
          <w:p w14:paraId="7A2F5E6E" w14:textId="77777777" w:rsidR="00404062" w:rsidRPr="00404062" w:rsidRDefault="00404062" w:rsidP="00404062">
            <w:pPr>
              <w:pStyle w:val="TableParagraph"/>
              <w:spacing w:line="182" w:lineRule="exact"/>
              <w:ind w:left="758"/>
              <w:jc w:val="center"/>
              <w:rPr>
                <w:bCs/>
                <w:sz w:val="18"/>
                <w:szCs w:val="24"/>
              </w:rPr>
            </w:pPr>
          </w:p>
        </w:tc>
        <w:tc>
          <w:tcPr>
            <w:tcW w:w="1985" w:type="dxa"/>
            <w:shd w:val="clear" w:color="auto" w:fill="auto"/>
          </w:tcPr>
          <w:p w14:paraId="0646AC35" w14:textId="42C1EEDC" w:rsidR="00404062" w:rsidRPr="00404062" w:rsidRDefault="00404062" w:rsidP="00404062">
            <w:pPr>
              <w:pStyle w:val="TableParagraph"/>
              <w:spacing w:line="182" w:lineRule="exact"/>
              <w:rPr>
                <w:bCs/>
                <w:sz w:val="18"/>
                <w:szCs w:val="18"/>
              </w:rPr>
            </w:pPr>
            <w:r w:rsidRPr="00404062">
              <w:rPr>
                <w:bCs/>
                <w:sz w:val="18"/>
                <w:szCs w:val="18"/>
              </w:rPr>
              <w:t xml:space="preserve">n. </w:t>
            </w:r>
            <w:proofErr w:type="spellStart"/>
            <w:r w:rsidRPr="00404062">
              <w:rPr>
                <w:bCs/>
                <w:sz w:val="18"/>
                <w:szCs w:val="18"/>
              </w:rPr>
              <w:t>riferimento</w:t>
            </w:r>
            <w:proofErr w:type="spellEnd"/>
            <w:r w:rsidRPr="00404062">
              <w:rPr>
                <w:bCs/>
                <w:sz w:val="18"/>
                <w:szCs w:val="18"/>
              </w:rPr>
              <w:t xml:space="preserve"> del curriculum</w:t>
            </w:r>
          </w:p>
        </w:tc>
        <w:tc>
          <w:tcPr>
            <w:tcW w:w="2835" w:type="dxa"/>
            <w:shd w:val="clear" w:color="auto" w:fill="auto"/>
          </w:tcPr>
          <w:p w14:paraId="374F345B" w14:textId="24F53495" w:rsidR="00404062" w:rsidRPr="00404062" w:rsidRDefault="00404062" w:rsidP="00404062">
            <w:pPr>
              <w:pStyle w:val="TableParagraph"/>
              <w:spacing w:line="182" w:lineRule="exact"/>
              <w:rPr>
                <w:bCs/>
                <w:sz w:val="18"/>
                <w:szCs w:val="18"/>
              </w:rPr>
            </w:pPr>
            <w:r w:rsidRPr="00404062">
              <w:rPr>
                <w:bCs/>
                <w:sz w:val="18"/>
                <w:szCs w:val="18"/>
              </w:rPr>
              <w:t xml:space="preserve">da </w:t>
            </w:r>
            <w:proofErr w:type="spellStart"/>
            <w:r w:rsidRPr="00404062">
              <w:rPr>
                <w:bCs/>
                <w:sz w:val="18"/>
                <w:szCs w:val="18"/>
              </w:rPr>
              <w:t>compilare</w:t>
            </w:r>
            <w:proofErr w:type="spellEnd"/>
            <w:r w:rsidRPr="00404062">
              <w:rPr>
                <w:bCs/>
                <w:sz w:val="18"/>
                <w:szCs w:val="18"/>
              </w:rPr>
              <w:t xml:space="preserve"> a </w:t>
            </w:r>
            <w:proofErr w:type="spellStart"/>
            <w:r w:rsidRPr="00404062">
              <w:rPr>
                <w:bCs/>
                <w:sz w:val="18"/>
                <w:szCs w:val="18"/>
              </w:rPr>
              <w:t>cura</w:t>
            </w:r>
            <w:proofErr w:type="spellEnd"/>
            <w:r w:rsidRPr="00404062">
              <w:rPr>
                <w:bCs/>
                <w:sz w:val="18"/>
                <w:szCs w:val="18"/>
              </w:rPr>
              <w:t xml:space="preserve"> del </w:t>
            </w:r>
            <w:proofErr w:type="spellStart"/>
            <w:r w:rsidRPr="00404062">
              <w:rPr>
                <w:bCs/>
                <w:sz w:val="18"/>
                <w:szCs w:val="18"/>
              </w:rPr>
              <w:t>candidato</w:t>
            </w:r>
            <w:proofErr w:type="spellEnd"/>
          </w:p>
        </w:tc>
        <w:tc>
          <w:tcPr>
            <w:tcW w:w="1843" w:type="dxa"/>
          </w:tcPr>
          <w:p w14:paraId="66360607" w14:textId="280DE136" w:rsidR="00404062" w:rsidRPr="00404062" w:rsidRDefault="00404062" w:rsidP="00C04123">
            <w:pPr>
              <w:pStyle w:val="TableParagraph"/>
              <w:spacing w:line="182" w:lineRule="exact"/>
              <w:rPr>
                <w:bCs/>
                <w:sz w:val="18"/>
                <w:szCs w:val="18"/>
              </w:rPr>
            </w:pPr>
            <w:r w:rsidRPr="00404062">
              <w:rPr>
                <w:bCs/>
                <w:sz w:val="18"/>
                <w:szCs w:val="18"/>
              </w:rPr>
              <w:t xml:space="preserve">da </w:t>
            </w:r>
            <w:proofErr w:type="spellStart"/>
            <w:r w:rsidRPr="00404062">
              <w:rPr>
                <w:bCs/>
                <w:sz w:val="18"/>
                <w:szCs w:val="18"/>
              </w:rPr>
              <w:t>compilare</w:t>
            </w:r>
            <w:proofErr w:type="spellEnd"/>
            <w:r w:rsidRPr="00404062">
              <w:rPr>
                <w:bCs/>
                <w:sz w:val="18"/>
                <w:szCs w:val="18"/>
              </w:rPr>
              <w:t xml:space="preserve"> a </w:t>
            </w:r>
            <w:proofErr w:type="spellStart"/>
            <w:r w:rsidRPr="00404062">
              <w:rPr>
                <w:bCs/>
                <w:sz w:val="18"/>
                <w:szCs w:val="18"/>
              </w:rPr>
              <w:t>cura</w:t>
            </w:r>
            <w:proofErr w:type="spellEnd"/>
            <w:r w:rsidRPr="00404062">
              <w:rPr>
                <w:bCs/>
                <w:sz w:val="18"/>
                <w:szCs w:val="18"/>
              </w:rPr>
              <w:t xml:space="preserve"> </w:t>
            </w:r>
            <w:proofErr w:type="spellStart"/>
            <w:r w:rsidRPr="00404062">
              <w:rPr>
                <w:bCs/>
                <w:sz w:val="18"/>
                <w:szCs w:val="18"/>
              </w:rPr>
              <w:t>de</w:t>
            </w:r>
            <w:r w:rsidR="00C04123">
              <w:rPr>
                <w:bCs/>
                <w:sz w:val="18"/>
                <w:szCs w:val="18"/>
              </w:rPr>
              <w:t>lla</w:t>
            </w:r>
            <w:proofErr w:type="spellEnd"/>
            <w:r w:rsidR="00C04123">
              <w:rPr>
                <w:bCs/>
                <w:sz w:val="18"/>
                <w:szCs w:val="18"/>
              </w:rPr>
              <w:t xml:space="preserve"> </w:t>
            </w:r>
            <w:proofErr w:type="spellStart"/>
            <w:r w:rsidR="00C04123">
              <w:rPr>
                <w:bCs/>
                <w:sz w:val="18"/>
                <w:szCs w:val="18"/>
              </w:rPr>
              <w:t>commissione</w:t>
            </w:r>
            <w:proofErr w:type="spellEnd"/>
          </w:p>
        </w:tc>
      </w:tr>
      <w:tr w:rsidR="00404062" w14:paraId="09F367DA" w14:textId="419215BB" w:rsidTr="00404062">
        <w:trPr>
          <w:trHeight w:val="365"/>
        </w:trPr>
        <w:tc>
          <w:tcPr>
            <w:tcW w:w="2963" w:type="dxa"/>
          </w:tcPr>
          <w:p w14:paraId="3AB3EEB5" w14:textId="77777777" w:rsidR="00404062" w:rsidRPr="00E1139D" w:rsidRDefault="00404062" w:rsidP="000E1009">
            <w:pPr>
              <w:pStyle w:val="TableParagraph"/>
              <w:spacing w:line="178" w:lineRule="exact"/>
              <w:ind w:left="151"/>
              <w:rPr>
                <w:rFonts w:asciiTheme="minorHAnsi" w:hAnsiTheme="minorHAnsi" w:cstheme="minorHAnsi"/>
                <w:sz w:val="18"/>
                <w:szCs w:val="24"/>
                <w:lang w:val="it-IT"/>
              </w:rPr>
            </w:pPr>
            <w:r w:rsidRPr="00E1139D">
              <w:rPr>
                <w:rFonts w:asciiTheme="minorHAnsi" w:hAnsiTheme="minorHAnsi" w:cstheme="minorHAnsi"/>
                <w:sz w:val="18"/>
                <w:szCs w:val="24"/>
                <w:lang w:val="it-IT"/>
              </w:rPr>
              <w:t>A1.</w:t>
            </w:r>
            <w:r w:rsidRPr="00E1139D">
              <w:rPr>
                <w:rFonts w:asciiTheme="minorHAnsi" w:hAnsiTheme="minorHAnsi" w:cstheme="minorHAnsi"/>
                <w:spacing w:val="30"/>
                <w:sz w:val="18"/>
                <w:szCs w:val="24"/>
                <w:lang w:val="it-IT"/>
              </w:rPr>
              <w:t xml:space="preserve"> </w:t>
            </w:r>
            <w:r w:rsidRPr="00E1139D">
              <w:rPr>
                <w:rFonts w:asciiTheme="minorHAnsi" w:hAnsiTheme="minorHAnsi" w:cstheme="minorHAnsi"/>
                <w:sz w:val="18"/>
                <w:szCs w:val="24"/>
                <w:lang w:val="it-IT"/>
              </w:rPr>
              <w:t>Laurea</w:t>
            </w:r>
            <w:r w:rsidRPr="00E1139D">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vecchio</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ordinamento</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magistrale</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specialistica</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nel</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settore</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pacing w:val="-7"/>
                <w:sz w:val="18"/>
                <w:szCs w:val="24"/>
                <w:lang w:val="it-IT"/>
              </w:rPr>
              <w:t xml:space="preserve">di </w:t>
            </w:r>
            <w:r w:rsidRPr="00E1139D">
              <w:rPr>
                <w:rFonts w:asciiTheme="minorHAnsi" w:hAnsiTheme="minorHAnsi" w:cstheme="minorHAnsi"/>
                <w:sz w:val="18"/>
                <w:szCs w:val="24"/>
                <w:lang w:val="it-IT"/>
              </w:rPr>
              <w:t>pertinenza</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e</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abilitazione</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pacing w:val="-2"/>
                <w:sz w:val="18"/>
                <w:szCs w:val="24"/>
                <w:lang w:val="it-IT"/>
              </w:rPr>
              <w:t>all’insegnamento</w:t>
            </w:r>
          </w:p>
        </w:tc>
        <w:tc>
          <w:tcPr>
            <w:tcW w:w="1985" w:type="dxa"/>
          </w:tcPr>
          <w:p w14:paraId="23D97763" w14:textId="2C24AC13" w:rsidR="00404062" w:rsidRPr="00E1139D" w:rsidRDefault="00404062" w:rsidP="000E1009">
            <w:pPr>
              <w:pStyle w:val="TableParagraph"/>
              <w:spacing w:line="178" w:lineRule="exact"/>
              <w:ind w:left="29"/>
              <w:jc w:val="center"/>
              <w:rPr>
                <w:rFonts w:asciiTheme="minorHAnsi" w:hAnsiTheme="minorHAnsi" w:cstheme="minorHAnsi"/>
                <w:sz w:val="18"/>
                <w:szCs w:val="24"/>
              </w:rPr>
            </w:pPr>
          </w:p>
        </w:tc>
        <w:tc>
          <w:tcPr>
            <w:tcW w:w="2835" w:type="dxa"/>
          </w:tcPr>
          <w:p w14:paraId="68C5DE70" w14:textId="1D2B95F5" w:rsidR="00404062" w:rsidRPr="00E1139D" w:rsidRDefault="00404062" w:rsidP="000E1009">
            <w:pPr>
              <w:pStyle w:val="TableParagraph"/>
              <w:spacing w:line="178" w:lineRule="exact"/>
              <w:ind w:left="55" w:right="4"/>
              <w:jc w:val="center"/>
              <w:rPr>
                <w:rFonts w:asciiTheme="minorHAnsi" w:hAnsiTheme="minorHAnsi" w:cstheme="minorHAnsi"/>
                <w:b/>
                <w:sz w:val="18"/>
                <w:szCs w:val="24"/>
              </w:rPr>
            </w:pPr>
          </w:p>
        </w:tc>
        <w:tc>
          <w:tcPr>
            <w:tcW w:w="1843" w:type="dxa"/>
          </w:tcPr>
          <w:p w14:paraId="1C5882F3" w14:textId="77777777" w:rsidR="00404062" w:rsidRPr="00E1139D" w:rsidRDefault="00404062" w:rsidP="000E1009">
            <w:pPr>
              <w:pStyle w:val="TableParagraph"/>
              <w:spacing w:line="178" w:lineRule="exact"/>
              <w:ind w:left="55" w:right="4"/>
              <w:jc w:val="center"/>
              <w:rPr>
                <w:rFonts w:asciiTheme="minorHAnsi" w:hAnsiTheme="minorHAnsi" w:cstheme="minorHAnsi"/>
                <w:b/>
                <w:sz w:val="18"/>
                <w:szCs w:val="24"/>
              </w:rPr>
            </w:pPr>
          </w:p>
        </w:tc>
      </w:tr>
      <w:tr w:rsidR="00404062" w14:paraId="71207E26" w14:textId="0AA459DB" w:rsidTr="00404062">
        <w:trPr>
          <w:trHeight w:val="370"/>
        </w:trPr>
        <w:tc>
          <w:tcPr>
            <w:tcW w:w="2963" w:type="dxa"/>
          </w:tcPr>
          <w:p w14:paraId="7DDB5E17" w14:textId="77777777" w:rsidR="00EE7558" w:rsidRDefault="00404062" w:rsidP="000E1009">
            <w:pPr>
              <w:pStyle w:val="TableParagraph"/>
              <w:spacing w:line="184" w:lineRule="exact"/>
              <w:ind w:left="443" w:right="174" w:hanging="284"/>
              <w:rPr>
                <w:rFonts w:asciiTheme="minorHAnsi" w:hAnsiTheme="minorHAnsi" w:cstheme="minorHAnsi"/>
                <w:spacing w:val="-10"/>
                <w:sz w:val="18"/>
                <w:szCs w:val="24"/>
                <w:lang w:val="it-IT"/>
              </w:rPr>
            </w:pPr>
            <w:r w:rsidRPr="00E1139D">
              <w:rPr>
                <w:rFonts w:asciiTheme="minorHAnsi" w:hAnsiTheme="minorHAnsi" w:cstheme="minorHAnsi"/>
                <w:sz w:val="18"/>
                <w:szCs w:val="24"/>
                <w:lang w:val="it-IT"/>
              </w:rPr>
              <w:t>A2.</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Laurea</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triennale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nel</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settore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di</w:t>
            </w:r>
          </w:p>
          <w:p w14:paraId="310047FF" w14:textId="77777777" w:rsidR="00EE7558" w:rsidRDefault="00404062" w:rsidP="000E1009">
            <w:pPr>
              <w:pStyle w:val="TableParagraph"/>
              <w:spacing w:line="184" w:lineRule="exact"/>
              <w:ind w:left="443" w:right="174" w:hanging="284"/>
              <w:rPr>
                <w:rFonts w:asciiTheme="minorHAnsi" w:hAnsiTheme="minorHAnsi" w:cstheme="minorHAnsi"/>
                <w:spacing w:val="40"/>
                <w:sz w:val="18"/>
                <w:szCs w:val="24"/>
                <w:lang w:val="it-IT"/>
              </w:rPr>
            </w:pPr>
            <w:r w:rsidRPr="00E1139D">
              <w:rPr>
                <w:rFonts w:asciiTheme="minorHAnsi" w:hAnsiTheme="minorHAnsi" w:cstheme="minorHAnsi"/>
                <w:sz w:val="18"/>
                <w:szCs w:val="24"/>
                <w:lang w:val="it-IT"/>
              </w:rPr>
              <w:t>pertinenza</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abilitazione</w:t>
            </w:r>
          </w:p>
          <w:p w14:paraId="2B46CC9F" w14:textId="77777777" w:rsidR="00EE7558" w:rsidRDefault="00404062" w:rsidP="000E1009">
            <w:pPr>
              <w:pStyle w:val="TableParagraph"/>
              <w:spacing w:line="184" w:lineRule="exact"/>
              <w:ind w:left="443" w:right="174" w:hanging="284"/>
              <w:rPr>
                <w:rFonts w:asciiTheme="minorHAnsi" w:hAnsiTheme="minorHAnsi" w:cstheme="minorHAnsi"/>
                <w:b/>
                <w:bCs/>
                <w:sz w:val="18"/>
                <w:szCs w:val="24"/>
                <w:lang w:val="it-IT"/>
              </w:rPr>
            </w:pPr>
            <w:r w:rsidRPr="00E1139D">
              <w:rPr>
                <w:rFonts w:asciiTheme="minorHAnsi" w:hAnsiTheme="minorHAnsi" w:cstheme="minorHAnsi"/>
                <w:sz w:val="18"/>
                <w:szCs w:val="24"/>
                <w:lang w:val="it-IT"/>
              </w:rPr>
              <w:t xml:space="preserve">all’insegnamento </w:t>
            </w:r>
            <w:r w:rsidRPr="00E1139D">
              <w:rPr>
                <w:rFonts w:asciiTheme="minorHAnsi" w:hAnsiTheme="minorHAnsi" w:cstheme="minorHAnsi"/>
                <w:b/>
                <w:bCs/>
                <w:sz w:val="18"/>
                <w:szCs w:val="24"/>
                <w:lang w:val="it-IT"/>
              </w:rPr>
              <w:t>(in alternativa al</w:t>
            </w:r>
          </w:p>
          <w:p w14:paraId="59E3BEA8" w14:textId="35C03F3D" w:rsidR="00404062" w:rsidRPr="00E1139D" w:rsidRDefault="00404062" w:rsidP="000E1009">
            <w:pPr>
              <w:pStyle w:val="TableParagraph"/>
              <w:spacing w:line="184" w:lineRule="exact"/>
              <w:ind w:left="443" w:right="174" w:hanging="284"/>
              <w:rPr>
                <w:rFonts w:asciiTheme="minorHAnsi" w:hAnsiTheme="minorHAnsi" w:cstheme="minorHAnsi"/>
                <w:sz w:val="18"/>
                <w:szCs w:val="24"/>
                <w:lang w:val="it-IT"/>
              </w:rPr>
            </w:pPr>
            <w:r w:rsidRPr="00E1139D">
              <w:rPr>
                <w:rFonts w:asciiTheme="minorHAnsi" w:hAnsiTheme="minorHAnsi" w:cstheme="minorHAnsi"/>
                <w:b/>
                <w:bCs/>
                <w:sz w:val="18"/>
                <w:szCs w:val="24"/>
                <w:lang w:val="it-IT"/>
              </w:rPr>
              <w:t>punto A1.)</w:t>
            </w:r>
          </w:p>
        </w:tc>
        <w:tc>
          <w:tcPr>
            <w:tcW w:w="1985" w:type="dxa"/>
          </w:tcPr>
          <w:p w14:paraId="1116102C" w14:textId="52EACDE3" w:rsidR="00404062" w:rsidRPr="00E1139D" w:rsidRDefault="00404062" w:rsidP="000E1009">
            <w:pPr>
              <w:pStyle w:val="TableParagraph"/>
              <w:spacing w:line="178" w:lineRule="exact"/>
              <w:ind w:left="29"/>
              <w:jc w:val="center"/>
              <w:rPr>
                <w:rFonts w:asciiTheme="minorHAnsi" w:hAnsiTheme="minorHAnsi" w:cstheme="minorHAnsi"/>
                <w:sz w:val="18"/>
                <w:szCs w:val="24"/>
              </w:rPr>
            </w:pPr>
          </w:p>
        </w:tc>
        <w:tc>
          <w:tcPr>
            <w:tcW w:w="2835" w:type="dxa"/>
          </w:tcPr>
          <w:p w14:paraId="167712FF" w14:textId="15EA271A" w:rsidR="00404062" w:rsidRPr="00E1139D" w:rsidRDefault="00404062" w:rsidP="000E1009">
            <w:pPr>
              <w:pStyle w:val="TableParagraph"/>
              <w:spacing w:line="182" w:lineRule="exact"/>
              <w:ind w:left="55" w:right="4"/>
              <w:jc w:val="center"/>
              <w:rPr>
                <w:rFonts w:asciiTheme="minorHAnsi" w:hAnsiTheme="minorHAnsi" w:cstheme="minorHAnsi"/>
                <w:b/>
                <w:sz w:val="18"/>
                <w:szCs w:val="24"/>
              </w:rPr>
            </w:pPr>
          </w:p>
        </w:tc>
        <w:tc>
          <w:tcPr>
            <w:tcW w:w="1843" w:type="dxa"/>
          </w:tcPr>
          <w:p w14:paraId="5E17D52A" w14:textId="77777777" w:rsidR="00404062" w:rsidRPr="00E1139D" w:rsidRDefault="00404062" w:rsidP="000E1009">
            <w:pPr>
              <w:pStyle w:val="TableParagraph"/>
              <w:spacing w:line="182" w:lineRule="exact"/>
              <w:ind w:left="55" w:right="4"/>
              <w:jc w:val="center"/>
              <w:rPr>
                <w:rFonts w:asciiTheme="minorHAnsi" w:hAnsiTheme="minorHAnsi" w:cstheme="minorHAnsi"/>
                <w:b/>
                <w:sz w:val="18"/>
                <w:szCs w:val="24"/>
              </w:rPr>
            </w:pPr>
          </w:p>
        </w:tc>
      </w:tr>
      <w:tr w:rsidR="00404062" w14:paraId="4CDB80D2" w14:textId="53598559" w:rsidTr="00404062">
        <w:trPr>
          <w:trHeight w:val="234"/>
        </w:trPr>
        <w:tc>
          <w:tcPr>
            <w:tcW w:w="2963" w:type="dxa"/>
          </w:tcPr>
          <w:p w14:paraId="06947CE2" w14:textId="77777777" w:rsidR="00404062" w:rsidRPr="00E1139D" w:rsidRDefault="00404062" w:rsidP="000E1009">
            <w:pPr>
              <w:pStyle w:val="TableParagraph"/>
              <w:spacing w:line="182" w:lineRule="exact"/>
              <w:ind w:left="171"/>
              <w:rPr>
                <w:rFonts w:asciiTheme="minorHAnsi" w:hAnsiTheme="minorHAnsi" w:cstheme="minorHAnsi"/>
                <w:sz w:val="18"/>
                <w:szCs w:val="24"/>
                <w:lang w:val="it-IT"/>
              </w:rPr>
            </w:pPr>
            <w:r w:rsidRPr="00E1139D">
              <w:rPr>
                <w:rFonts w:asciiTheme="minorHAnsi" w:hAnsiTheme="minorHAnsi" w:cstheme="minorHAnsi"/>
                <w:sz w:val="18"/>
                <w:szCs w:val="24"/>
                <w:lang w:val="it-IT"/>
              </w:rPr>
              <w:t>A3. Diploma</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z w:val="18"/>
                <w:szCs w:val="24"/>
                <w:lang w:val="it-IT"/>
              </w:rPr>
              <w:t>istruzione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secondaria</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nel</w:t>
            </w:r>
            <w:r w:rsidRPr="00E1139D">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settore</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pertinenza</w:t>
            </w:r>
            <w:r w:rsidRPr="00E1139D">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pacing w:val="-2"/>
                <w:sz w:val="18"/>
                <w:szCs w:val="24"/>
                <w:lang w:val="it-IT"/>
              </w:rPr>
              <w:t>abilitazione</w:t>
            </w:r>
            <w:r>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all’insegnamento</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w:t>
            </w:r>
            <w:r w:rsidRPr="00E1139D">
              <w:rPr>
                <w:rFonts w:asciiTheme="minorHAnsi" w:hAnsiTheme="minorHAnsi" w:cstheme="minorHAnsi"/>
                <w:b/>
                <w:bCs/>
                <w:sz w:val="18"/>
                <w:szCs w:val="24"/>
                <w:lang w:val="it-IT"/>
              </w:rPr>
              <w:t>in</w:t>
            </w:r>
            <w:r w:rsidRPr="00E1139D">
              <w:rPr>
                <w:rFonts w:asciiTheme="minorHAnsi" w:hAnsiTheme="minorHAnsi" w:cstheme="minorHAnsi"/>
                <w:b/>
                <w:bCs/>
                <w:spacing w:val="-3"/>
                <w:sz w:val="18"/>
                <w:szCs w:val="24"/>
                <w:lang w:val="it-IT"/>
              </w:rPr>
              <w:t xml:space="preserve"> </w:t>
            </w:r>
            <w:r w:rsidRPr="00E1139D">
              <w:rPr>
                <w:rFonts w:asciiTheme="minorHAnsi" w:hAnsiTheme="minorHAnsi" w:cstheme="minorHAnsi"/>
                <w:b/>
                <w:bCs/>
                <w:sz w:val="18"/>
                <w:szCs w:val="24"/>
                <w:lang w:val="it-IT"/>
              </w:rPr>
              <w:t>alternativa</w:t>
            </w:r>
            <w:r w:rsidRPr="00E1139D">
              <w:rPr>
                <w:rFonts w:asciiTheme="minorHAnsi" w:hAnsiTheme="minorHAnsi" w:cstheme="minorHAnsi"/>
                <w:b/>
                <w:bCs/>
                <w:spacing w:val="-3"/>
                <w:sz w:val="18"/>
                <w:szCs w:val="24"/>
                <w:lang w:val="it-IT"/>
              </w:rPr>
              <w:t xml:space="preserve"> </w:t>
            </w:r>
            <w:r w:rsidRPr="00E1139D">
              <w:rPr>
                <w:rFonts w:asciiTheme="minorHAnsi" w:hAnsiTheme="minorHAnsi" w:cstheme="minorHAnsi"/>
                <w:b/>
                <w:bCs/>
                <w:sz w:val="18"/>
                <w:szCs w:val="24"/>
                <w:lang w:val="it-IT"/>
              </w:rPr>
              <w:t>ai</w:t>
            </w:r>
            <w:r w:rsidRPr="00E1139D">
              <w:rPr>
                <w:rFonts w:asciiTheme="minorHAnsi" w:hAnsiTheme="minorHAnsi" w:cstheme="minorHAnsi"/>
                <w:b/>
                <w:bCs/>
                <w:spacing w:val="-3"/>
                <w:sz w:val="18"/>
                <w:szCs w:val="24"/>
                <w:lang w:val="it-IT"/>
              </w:rPr>
              <w:t xml:space="preserve"> </w:t>
            </w:r>
            <w:r w:rsidRPr="00E1139D">
              <w:rPr>
                <w:rFonts w:asciiTheme="minorHAnsi" w:hAnsiTheme="minorHAnsi" w:cstheme="minorHAnsi"/>
                <w:b/>
                <w:bCs/>
                <w:sz w:val="18"/>
                <w:szCs w:val="24"/>
                <w:lang w:val="it-IT"/>
              </w:rPr>
              <w:t>punti</w:t>
            </w:r>
            <w:r w:rsidRPr="00E1139D">
              <w:rPr>
                <w:rFonts w:asciiTheme="minorHAnsi" w:hAnsiTheme="minorHAnsi" w:cstheme="minorHAnsi"/>
                <w:b/>
                <w:bCs/>
                <w:spacing w:val="-4"/>
                <w:sz w:val="18"/>
                <w:szCs w:val="24"/>
                <w:lang w:val="it-IT"/>
              </w:rPr>
              <w:t xml:space="preserve"> </w:t>
            </w:r>
            <w:r w:rsidRPr="00E1139D">
              <w:rPr>
                <w:rFonts w:asciiTheme="minorHAnsi" w:hAnsiTheme="minorHAnsi" w:cstheme="minorHAnsi"/>
                <w:b/>
                <w:bCs/>
                <w:sz w:val="18"/>
                <w:szCs w:val="24"/>
                <w:lang w:val="it-IT"/>
              </w:rPr>
              <w:t>A1.</w:t>
            </w:r>
            <w:r w:rsidRPr="00E1139D">
              <w:rPr>
                <w:rFonts w:asciiTheme="minorHAnsi" w:hAnsiTheme="minorHAnsi" w:cstheme="minorHAnsi"/>
                <w:b/>
                <w:bCs/>
                <w:spacing w:val="-2"/>
                <w:sz w:val="18"/>
                <w:szCs w:val="24"/>
                <w:lang w:val="it-IT"/>
              </w:rPr>
              <w:t xml:space="preserve"> </w:t>
            </w:r>
            <w:r w:rsidRPr="00E1139D">
              <w:rPr>
                <w:rFonts w:asciiTheme="minorHAnsi" w:hAnsiTheme="minorHAnsi" w:cstheme="minorHAnsi"/>
                <w:b/>
                <w:bCs/>
                <w:sz w:val="18"/>
                <w:szCs w:val="24"/>
                <w:lang w:val="it-IT"/>
              </w:rPr>
              <w:t>e</w:t>
            </w:r>
            <w:r w:rsidRPr="00E1139D">
              <w:rPr>
                <w:rFonts w:asciiTheme="minorHAnsi" w:hAnsiTheme="minorHAnsi" w:cstheme="minorHAnsi"/>
                <w:b/>
                <w:bCs/>
                <w:spacing w:val="-6"/>
                <w:sz w:val="18"/>
                <w:szCs w:val="24"/>
                <w:lang w:val="it-IT"/>
              </w:rPr>
              <w:t xml:space="preserve"> </w:t>
            </w:r>
            <w:r w:rsidRPr="00E1139D">
              <w:rPr>
                <w:rFonts w:asciiTheme="minorHAnsi" w:hAnsiTheme="minorHAnsi" w:cstheme="minorHAnsi"/>
                <w:b/>
                <w:bCs/>
                <w:spacing w:val="-4"/>
                <w:sz w:val="18"/>
                <w:szCs w:val="24"/>
                <w:lang w:val="it-IT"/>
              </w:rPr>
              <w:t>A2</w:t>
            </w:r>
            <w:r w:rsidRPr="00E1139D">
              <w:rPr>
                <w:rFonts w:asciiTheme="minorHAnsi" w:hAnsiTheme="minorHAnsi" w:cstheme="minorHAnsi"/>
                <w:spacing w:val="-4"/>
                <w:sz w:val="18"/>
                <w:szCs w:val="24"/>
                <w:lang w:val="it-IT"/>
              </w:rPr>
              <w:t>.)</w:t>
            </w:r>
          </w:p>
        </w:tc>
        <w:tc>
          <w:tcPr>
            <w:tcW w:w="1985" w:type="dxa"/>
          </w:tcPr>
          <w:p w14:paraId="09878DFF" w14:textId="5676A0A1" w:rsidR="00404062" w:rsidRPr="00E1139D" w:rsidRDefault="00404062" w:rsidP="000E1009">
            <w:pPr>
              <w:pStyle w:val="TableParagraph"/>
              <w:spacing w:line="182" w:lineRule="exact"/>
              <w:ind w:right="112"/>
              <w:jc w:val="center"/>
              <w:rPr>
                <w:rFonts w:asciiTheme="minorHAnsi" w:hAnsiTheme="minorHAnsi" w:cstheme="minorHAnsi"/>
                <w:sz w:val="18"/>
                <w:szCs w:val="24"/>
              </w:rPr>
            </w:pPr>
          </w:p>
        </w:tc>
        <w:tc>
          <w:tcPr>
            <w:tcW w:w="2835" w:type="dxa"/>
          </w:tcPr>
          <w:p w14:paraId="305F2357" w14:textId="14E95535" w:rsidR="00404062" w:rsidRPr="00E1139D" w:rsidRDefault="00404062" w:rsidP="000E1009">
            <w:pPr>
              <w:pStyle w:val="TableParagraph"/>
              <w:spacing w:line="182" w:lineRule="exact"/>
              <w:ind w:left="57" w:right="2"/>
              <w:jc w:val="center"/>
              <w:rPr>
                <w:rFonts w:asciiTheme="minorHAnsi" w:hAnsiTheme="minorHAnsi" w:cstheme="minorHAnsi"/>
                <w:b/>
                <w:sz w:val="18"/>
                <w:szCs w:val="24"/>
              </w:rPr>
            </w:pPr>
          </w:p>
        </w:tc>
        <w:tc>
          <w:tcPr>
            <w:tcW w:w="1843" w:type="dxa"/>
          </w:tcPr>
          <w:p w14:paraId="2C5D800C" w14:textId="77777777" w:rsidR="00404062" w:rsidRPr="00E1139D" w:rsidRDefault="00404062" w:rsidP="000E1009">
            <w:pPr>
              <w:pStyle w:val="TableParagraph"/>
              <w:spacing w:line="182" w:lineRule="exact"/>
              <w:ind w:left="57" w:right="2"/>
              <w:jc w:val="center"/>
              <w:rPr>
                <w:rFonts w:asciiTheme="minorHAnsi" w:hAnsiTheme="minorHAnsi" w:cstheme="minorHAnsi"/>
                <w:b/>
                <w:sz w:val="18"/>
                <w:szCs w:val="24"/>
              </w:rPr>
            </w:pPr>
          </w:p>
        </w:tc>
      </w:tr>
      <w:tr w:rsidR="00404062" w14:paraId="17218BB9" w14:textId="1A062899" w:rsidTr="00404062">
        <w:trPr>
          <w:trHeight w:val="365"/>
        </w:trPr>
        <w:tc>
          <w:tcPr>
            <w:tcW w:w="2963" w:type="dxa"/>
          </w:tcPr>
          <w:p w14:paraId="1BE9C551" w14:textId="77777777" w:rsidR="00404062" w:rsidRPr="00E1139D" w:rsidRDefault="00404062" w:rsidP="000E1009">
            <w:pPr>
              <w:pStyle w:val="TableParagraph"/>
              <w:spacing w:line="178" w:lineRule="exact"/>
              <w:ind w:left="171"/>
              <w:rPr>
                <w:rFonts w:asciiTheme="minorHAnsi" w:hAnsiTheme="minorHAnsi" w:cstheme="minorHAnsi"/>
                <w:sz w:val="18"/>
                <w:szCs w:val="24"/>
                <w:lang w:val="it-IT"/>
              </w:rPr>
            </w:pPr>
            <w:r w:rsidRPr="00E1139D">
              <w:rPr>
                <w:rFonts w:asciiTheme="minorHAnsi" w:hAnsiTheme="minorHAnsi" w:cstheme="minorHAnsi"/>
                <w:sz w:val="18"/>
                <w:szCs w:val="24"/>
                <w:lang w:val="it-IT"/>
              </w:rPr>
              <w:t>A4.</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Master</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1°</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2°</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livello</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attinenti</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alla</w:t>
            </w:r>
            <w:r w:rsidRPr="00E1139D">
              <w:rPr>
                <w:rFonts w:asciiTheme="minorHAnsi" w:hAnsiTheme="minorHAnsi" w:cstheme="minorHAnsi"/>
                <w:spacing w:val="1"/>
                <w:sz w:val="18"/>
                <w:szCs w:val="24"/>
                <w:lang w:val="it-IT"/>
              </w:rPr>
              <w:t xml:space="preserve"> </w:t>
            </w:r>
            <w:r w:rsidRPr="00E1139D">
              <w:rPr>
                <w:rFonts w:asciiTheme="minorHAnsi" w:hAnsiTheme="minorHAnsi" w:cstheme="minorHAnsi"/>
                <w:spacing w:val="-2"/>
                <w:sz w:val="18"/>
                <w:szCs w:val="24"/>
                <w:lang w:val="it-IT"/>
              </w:rPr>
              <w:t>selezione</w:t>
            </w:r>
          </w:p>
        </w:tc>
        <w:tc>
          <w:tcPr>
            <w:tcW w:w="1985" w:type="dxa"/>
          </w:tcPr>
          <w:p w14:paraId="724383C6" w14:textId="4BE21A72" w:rsidR="00404062" w:rsidRPr="00E1139D" w:rsidRDefault="00404062" w:rsidP="000E1009">
            <w:pPr>
              <w:pStyle w:val="TableParagraph"/>
              <w:spacing w:line="178" w:lineRule="exact"/>
              <w:ind w:right="96"/>
              <w:jc w:val="center"/>
              <w:rPr>
                <w:rFonts w:asciiTheme="minorHAnsi" w:hAnsiTheme="minorHAnsi" w:cstheme="minorHAnsi"/>
                <w:sz w:val="18"/>
                <w:szCs w:val="24"/>
              </w:rPr>
            </w:pPr>
          </w:p>
        </w:tc>
        <w:tc>
          <w:tcPr>
            <w:tcW w:w="2835" w:type="dxa"/>
          </w:tcPr>
          <w:p w14:paraId="23232A7C" w14:textId="1FFD1A2E" w:rsidR="00404062" w:rsidRPr="00E1139D" w:rsidRDefault="00404062" w:rsidP="000E1009">
            <w:pPr>
              <w:pStyle w:val="TableParagraph"/>
              <w:spacing w:line="178" w:lineRule="exact"/>
              <w:ind w:left="55" w:right="4"/>
              <w:jc w:val="center"/>
              <w:rPr>
                <w:rFonts w:asciiTheme="minorHAnsi" w:hAnsiTheme="minorHAnsi" w:cstheme="minorHAnsi"/>
                <w:b/>
                <w:sz w:val="18"/>
                <w:szCs w:val="24"/>
              </w:rPr>
            </w:pPr>
          </w:p>
        </w:tc>
        <w:tc>
          <w:tcPr>
            <w:tcW w:w="1843" w:type="dxa"/>
          </w:tcPr>
          <w:p w14:paraId="7950400F" w14:textId="77777777" w:rsidR="00404062" w:rsidRPr="00E1139D" w:rsidRDefault="00404062" w:rsidP="000E1009">
            <w:pPr>
              <w:pStyle w:val="TableParagraph"/>
              <w:spacing w:line="178" w:lineRule="exact"/>
              <w:ind w:left="55" w:right="4"/>
              <w:jc w:val="center"/>
              <w:rPr>
                <w:rFonts w:asciiTheme="minorHAnsi" w:hAnsiTheme="minorHAnsi" w:cstheme="minorHAnsi"/>
                <w:b/>
                <w:sz w:val="18"/>
                <w:szCs w:val="24"/>
              </w:rPr>
            </w:pPr>
          </w:p>
        </w:tc>
      </w:tr>
      <w:tr w:rsidR="00404062" w14:paraId="0F42A5E0" w14:textId="16B66E6C" w:rsidTr="00404062">
        <w:trPr>
          <w:trHeight w:val="413"/>
        </w:trPr>
        <w:tc>
          <w:tcPr>
            <w:tcW w:w="2963" w:type="dxa"/>
          </w:tcPr>
          <w:p w14:paraId="7CFA0647" w14:textId="77777777" w:rsidR="00404062" w:rsidRPr="00E1139D" w:rsidRDefault="00404062" w:rsidP="000E1009">
            <w:pPr>
              <w:pStyle w:val="TableParagraph"/>
              <w:spacing w:line="178" w:lineRule="exact"/>
              <w:ind w:left="171"/>
              <w:rPr>
                <w:rFonts w:asciiTheme="minorHAnsi" w:hAnsiTheme="minorHAnsi" w:cstheme="minorHAnsi"/>
                <w:sz w:val="18"/>
                <w:szCs w:val="24"/>
                <w:lang w:val="it-IT"/>
              </w:rPr>
            </w:pPr>
            <w:r w:rsidRPr="00E1139D">
              <w:rPr>
                <w:rFonts w:asciiTheme="minorHAnsi" w:hAnsiTheme="minorHAnsi" w:cstheme="minorHAnsi"/>
                <w:spacing w:val="-2"/>
                <w:sz w:val="18"/>
                <w:szCs w:val="24"/>
                <w:lang w:val="it-IT"/>
              </w:rPr>
              <w:t>A5.</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pacing w:val="-2"/>
                <w:sz w:val="18"/>
                <w:szCs w:val="24"/>
                <w:lang w:val="it-IT"/>
              </w:rPr>
              <w:t>Corsi</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pacing w:val="-2"/>
                <w:sz w:val="18"/>
                <w:szCs w:val="24"/>
                <w:lang w:val="it-IT"/>
              </w:rPr>
              <w:t>di</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pacing w:val="-2"/>
                <w:sz w:val="18"/>
                <w:szCs w:val="24"/>
                <w:lang w:val="it-IT"/>
              </w:rPr>
              <w:t>Specializzazione/Perfezionamenti/Alta</w:t>
            </w:r>
            <w:r w:rsidRPr="00E1139D">
              <w:rPr>
                <w:rFonts w:asciiTheme="minorHAnsi" w:hAnsiTheme="minorHAnsi" w:cstheme="minorHAnsi"/>
                <w:spacing w:val="21"/>
                <w:sz w:val="18"/>
                <w:szCs w:val="24"/>
                <w:lang w:val="it-IT"/>
              </w:rPr>
              <w:t xml:space="preserve"> </w:t>
            </w:r>
            <w:r w:rsidRPr="00E1139D">
              <w:rPr>
                <w:rFonts w:asciiTheme="minorHAnsi" w:hAnsiTheme="minorHAnsi" w:cstheme="minorHAnsi"/>
                <w:spacing w:val="-2"/>
                <w:sz w:val="18"/>
                <w:szCs w:val="24"/>
                <w:lang w:val="it-IT"/>
              </w:rPr>
              <w:t>formazione/</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pacing w:val="-2"/>
                <w:sz w:val="18"/>
                <w:szCs w:val="24"/>
                <w:lang w:val="it-IT"/>
              </w:rPr>
              <w:t>dottorato</w:t>
            </w:r>
            <w:r>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ricerca</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z w:val="18"/>
                <w:szCs w:val="24"/>
                <w:lang w:val="it-IT"/>
              </w:rPr>
              <w:t>attinenti</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alla</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pacing w:val="-2"/>
                <w:sz w:val="18"/>
                <w:szCs w:val="24"/>
                <w:lang w:val="it-IT"/>
              </w:rPr>
              <w:t>selezione</w:t>
            </w:r>
          </w:p>
        </w:tc>
        <w:tc>
          <w:tcPr>
            <w:tcW w:w="1985" w:type="dxa"/>
          </w:tcPr>
          <w:p w14:paraId="1ECFDC56" w14:textId="4F53BED6" w:rsidR="00404062" w:rsidRPr="00E1139D" w:rsidRDefault="00404062" w:rsidP="000E1009">
            <w:pPr>
              <w:pStyle w:val="TableParagraph"/>
              <w:spacing w:line="177" w:lineRule="exact"/>
              <w:ind w:left="29"/>
              <w:jc w:val="center"/>
              <w:rPr>
                <w:rFonts w:asciiTheme="minorHAnsi" w:hAnsiTheme="minorHAnsi" w:cstheme="minorHAnsi"/>
                <w:sz w:val="18"/>
                <w:szCs w:val="24"/>
              </w:rPr>
            </w:pPr>
          </w:p>
        </w:tc>
        <w:tc>
          <w:tcPr>
            <w:tcW w:w="2835" w:type="dxa"/>
          </w:tcPr>
          <w:p w14:paraId="2744A38A" w14:textId="3C1D690C" w:rsidR="00404062" w:rsidRPr="00E1139D" w:rsidRDefault="00404062" w:rsidP="000E1009">
            <w:pPr>
              <w:pStyle w:val="TableParagraph"/>
              <w:spacing w:line="182" w:lineRule="exact"/>
              <w:ind w:left="55" w:right="36"/>
              <w:jc w:val="center"/>
              <w:rPr>
                <w:rFonts w:asciiTheme="minorHAnsi" w:hAnsiTheme="minorHAnsi" w:cstheme="minorHAnsi"/>
                <w:b/>
                <w:sz w:val="18"/>
                <w:szCs w:val="24"/>
              </w:rPr>
            </w:pPr>
          </w:p>
        </w:tc>
        <w:tc>
          <w:tcPr>
            <w:tcW w:w="1843" w:type="dxa"/>
          </w:tcPr>
          <w:p w14:paraId="6FB6D928" w14:textId="77777777" w:rsidR="00404062" w:rsidRPr="00E1139D" w:rsidRDefault="00404062" w:rsidP="000E1009">
            <w:pPr>
              <w:pStyle w:val="TableParagraph"/>
              <w:spacing w:line="182" w:lineRule="exact"/>
              <w:ind w:left="55" w:right="36"/>
              <w:jc w:val="center"/>
              <w:rPr>
                <w:rFonts w:asciiTheme="minorHAnsi" w:hAnsiTheme="minorHAnsi" w:cstheme="minorHAnsi"/>
                <w:b/>
                <w:sz w:val="18"/>
                <w:szCs w:val="24"/>
              </w:rPr>
            </w:pPr>
          </w:p>
        </w:tc>
      </w:tr>
      <w:tr w:rsidR="00404062" w14:paraId="77CE925E" w14:textId="54B5CF03" w:rsidTr="00404062">
        <w:trPr>
          <w:trHeight w:val="410"/>
        </w:trPr>
        <w:tc>
          <w:tcPr>
            <w:tcW w:w="2963" w:type="dxa"/>
          </w:tcPr>
          <w:p w14:paraId="0AE23375" w14:textId="77777777" w:rsidR="00404062" w:rsidRPr="00E1139D" w:rsidRDefault="00404062" w:rsidP="000E1009">
            <w:pPr>
              <w:pStyle w:val="TableParagraph"/>
              <w:spacing w:line="178" w:lineRule="exact"/>
              <w:ind w:left="171"/>
              <w:rPr>
                <w:rFonts w:asciiTheme="minorHAnsi" w:hAnsiTheme="minorHAnsi" w:cstheme="minorHAnsi"/>
                <w:sz w:val="18"/>
                <w:szCs w:val="24"/>
                <w:lang w:val="it-IT"/>
              </w:rPr>
            </w:pPr>
            <w:r w:rsidRPr="00E1139D">
              <w:rPr>
                <w:rFonts w:asciiTheme="minorHAnsi" w:hAnsiTheme="minorHAnsi" w:cstheme="minorHAnsi"/>
                <w:sz w:val="18"/>
                <w:szCs w:val="24"/>
                <w:lang w:val="it-IT"/>
              </w:rPr>
              <w:lastRenderedPageBreak/>
              <w:t>A6.</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Titoli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informatici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certificati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da</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enti</w:t>
            </w:r>
            <w:r w:rsidRPr="00E1139D">
              <w:rPr>
                <w:rFonts w:asciiTheme="minorHAnsi" w:hAnsiTheme="minorHAnsi" w:cstheme="minorHAnsi"/>
                <w:spacing w:val="-7"/>
                <w:sz w:val="18"/>
                <w:szCs w:val="24"/>
                <w:lang w:val="it-IT"/>
              </w:rPr>
              <w:t xml:space="preserve"> </w:t>
            </w:r>
            <w:r w:rsidRPr="00E1139D">
              <w:rPr>
                <w:rFonts w:asciiTheme="minorHAnsi" w:hAnsiTheme="minorHAnsi" w:cstheme="minorHAnsi"/>
                <w:sz w:val="18"/>
                <w:szCs w:val="24"/>
                <w:lang w:val="it-IT"/>
              </w:rPr>
              <w:t>riconosciuti</w:t>
            </w:r>
            <w:r w:rsidRPr="00E1139D">
              <w:rPr>
                <w:rFonts w:asciiTheme="minorHAnsi" w:hAnsiTheme="minorHAnsi" w:cstheme="minorHAnsi"/>
                <w:spacing w:val="-10"/>
                <w:sz w:val="18"/>
                <w:szCs w:val="24"/>
                <w:lang w:val="it-IT"/>
              </w:rPr>
              <w:t xml:space="preserve"> </w:t>
            </w:r>
          </w:p>
        </w:tc>
        <w:tc>
          <w:tcPr>
            <w:tcW w:w="1985" w:type="dxa"/>
          </w:tcPr>
          <w:p w14:paraId="22DCC202" w14:textId="024E7EF6" w:rsidR="00404062" w:rsidRPr="00E1139D" w:rsidRDefault="00404062" w:rsidP="000E1009">
            <w:pPr>
              <w:pStyle w:val="TableParagraph"/>
              <w:spacing w:line="178" w:lineRule="exact"/>
              <w:ind w:right="99"/>
              <w:jc w:val="center"/>
              <w:rPr>
                <w:rFonts w:asciiTheme="minorHAnsi" w:hAnsiTheme="minorHAnsi" w:cstheme="minorHAnsi"/>
                <w:sz w:val="18"/>
                <w:szCs w:val="24"/>
              </w:rPr>
            </w:pPr>
          </w:p>
        </w:tc>
        <w:tc>
          <w:tcPr>
            <w:tcW w:w="2835" w:type="dxa"/>
          </w:tcPr>
          <w:p w14:paraId="0A0B8A8A" w14:textId="5ACCEA89" w:rsidR="00404062" w:rsidRPr="00E1139D" w:rsidRDefault="00404062" w:rsidP="000E1009">
            <w:pPr>
              <w:pStyle w:val="TableParagraph"/>
              <w:spacing w:line="178" w:lineRule="exact"/>
              <w:ind w:left="55" w:right="36"/>
              <w:jc w:val="center"/>
              <w:rPr>
                <w:rFonts w:asciiTheme="minorHAnsi" w:hAnsiTheme="minorHAnsi" w:cstheme="minorHAnsi"/>
                <w:b/>
                <w:sz w:val="18"/>
                <w:szCs w:val="24"/>
              </w:rPr>
            </w:pPr>
          </w:p>
        </w:tc>
        <w:tc>
          <w:tcPr>
            <w:tcW w:w="1843" w:type="dxa"/>
          </w:tcPr>
          <w:p w14:paraId="5DD38D1D" w14:textId="77777777" w:rsidR="00404062" w:rsidRPr="00E1139D" w:rsidRDefault="00404062" w:rsidP="000E1009">
            <w:pPr>
              <w:pStyle w:val="TableParagraph"/>
              <w:spacing w:line="178" w:lineRule="exact"/>
              <w:ind w:left="55" w:right="36"/>
              <w:jc w:val="center"/>
              <w:rPr>
                <w:rFonts w:asciiTheme="minorHAnsi" w:hAnsiTheme="minorHAnsi" w:cstheme="minorHAnsi"/>
                <w:b/>
                <w:sz w:val="18"/>
                <w:szCs w:val="24"/>
              </w:rPr>
            </w:pPr>
          </w:p>
        </w:tc>
      </w:tr>
      <w:tr w:rsidR="00404062" w14:paraId="706DAACA" w14:textId="17D98860" w:rsidTr="00404062">
        <w:trPr>
          <w:trHeight w:val="554"/>
        </w:trPr>
        <w:tc>
          <w:tcPr>
            <w:tcW w:w="2963" w:type="dxa"/>
          </w:tcPr>
          <w:p w14:paraId="4AD20FDE" w14:textId="77777777" w:rsidR="00404062" w:rsidRPr="00E1139D" w:rsidRDefault="00404062" w:rsidP="000E1009">
            <w:pPr>
              <w:pStyle w:val="TableParagraph"/>
              <w:spacing w:line="178" w:lineRule="exact"/>
              <w:ind w:left="171"/>
              <w:rPr>
                <w:rFonts w:asciiTheme="minorHAnsi" w:hAnsiTheme="minorHAnsi" w:cstheme="minorHAnsi"/>
                <w:spacing w:val="-5"/>
                <w:sz w:val="18"/>
                <w:szCs w:val="24"/>
                <w:lang w:val="it-IT"/>
              </w:rPr>
            </w:pPr>
            <w:r w:rsidRPr="00E1139D">
              <w:rPr>
                <w:rFonts w:asciiTheme="minorHAnsi" w:hAnsiTheme="minorHAnsi" w:cstheme="minorHAnsi"/>
                <w:sz w:val="18"/>
                <w:szCs w:val="24"/>
                <w:lang w:val="it-IT"/>
              </w:rPr>
              <w:t>A7. Altri titoli culturali specifici coerenti con l’obiettivo del progetto</w:t>
            </w:r>
          </w:p>
        </w:tc>
        <w:tc>
          <w:tcPr>
            <w:tcW w:w="1985" w:type="dxa"/>
          </w:tcPr>
          <w:p w14:paraId="77B78AE4" w14:textId="1CB3E874" w:rsidR="00404062" w:rsidRPr="00E1139D" w:rsidRDefault="00404062" w:rsidP="000E1009">
            <w:pPr>
              <w:pStyle w:val="TableParagraph"/>
              <w:spacing w:line="176" w:lineRule="exact"/>
              <w:ind w:left="29"/>
              <w:jc w:val="center"/>
              <w:rPr>
                <w:rFonts w:asciiTheme="minorHAnsi" w:hAnsiTheme="minorHAnsi" w:cstheme="minorHAnsi"/>
                <w:sz w:val="18"/>
                <w:szCs w:val="24"/>
              </w:rPr>
            </w:pPr>
          </w:p>
        </w:tc>
        <w:tc>
          <w:tcPr>
            <w:tcW w:w="2835" w:type="dxa"/>
          </w:tcPr>
          <w:p w14:paraId="57584576" w14:textId="18695A24" w:rsidR="00404062" w:rsidRPr="00E1139D" w:rsidRDefault="00404062" w:rsidP="000E1009">
            <w:pPr>
              <w:pStyle w:val="TableParagraph"/>
              <w:spacing w:before="1"/>
              <w:ind w:left="55" w:right="20"/>
              <w:jc w:val="center"/>
              <w:rPr>
                <w:rFonts w:asciiTheme="minorHAnsi" w:hAnsiTheme="minorHAnsi" w:cstheme="minorHAnsi"/>
                <w:b/>
                <w:sz w:val="18"/>
                <w:szCs w:val="24"/>
              </w:rPr>
            </w:pPr>
          </w:p>
        </w:tc>
        <w:tc>
          <w:tcPr>
            <w:tcW w:w="1843" w:type="dxa"/>
          </w:tcPr>
          <w:p w14:paraId="0F518180" w14:textId="77777777" w:rsidR="00404062" w:rsidRPr="00E1139D" w:rsidRDefault="00404062" w:rsidP="000E1009">
            <w:pPr>
              <w:pStyle w:val="TableParagraph"/>
              <w:spacing w:before="1"/>
              <w:ind w:left="55" w:right="20"/>
              <w:jc w:val="center"/>
              <w:rPr>
                <w:rFonts w:asciiTheme="minorHAnsi" w:hAnsiTheme="minorHAnsi" w:cstheme="minorHAnsi"/>
                <w:b/>
                <w:sz w:val="18"/>
                <w:szCs w:val="24"/>
              </w:rPr>
            </w:pPr>
          </w:p>
        </w:tc>
      </w:tr>
      <w:tr w:rsidR="00404062" w14:paraId="2E37CCF1" w14:textId="44E1CEEF" w:rsidTr="00404062">
        <w:trPr>
          <w:trHeight w:val="414"/>
        </w:trPr>
        <w:tc>
          <w:tcPr>
            <w:tcW w:w="2963" w:type="dxa"/>
          </w:tcPr>
          <w:p w14:paraId="3A3DE8F1" w14:textId="77777777" w:rsidR="00404062" w:rsidRPr="00E1139D" w:rsidRDefault="00404062" w:rsidP="000E1009">
            <w:pPr>
              <w:pStyle w:val="TableParagraph"/>
              <w:spacing w:line="182" w:lineRule="exact"/>
              <w:ind w:left="171"/>
              <w:rPr>
                <w:rFonts w:asciiTheme="minorHAnsi" w:hAnsiTheme="minorHAnsi" w:cstheme="minorHAnsi"/>
                <w:sz w:val="18"/>
                <w:szCs w:val="24"/>
                <w:lang w:val="it-IT"/>
              </w:rPr>
            </w:pPr>
            <w:r w:rsidRPr="00E1139D">
              <w:rPr>
                <w:rFonts w:asciiTheme="minorHAnsi" w:hAnsiTheme="minorHAnsi" w:cstheme="minorHAnsi"/>
                <w:sz w:val="18"/>
                <w:szCs w:val="24"/>
                <w:lang w:val="it-IT"/>
              </w:rPr>
              <w:t>A8.</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Titoli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linguistici</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certificati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da</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enti</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pacing w:val="-2"/>
                <w:sz w:val="18"/>
                <w:szCs w:val="24"/>
                <w:lang w:val="it-IT"/>
              </w:rPr>
              <w:t>riconosciuti.</w:t>
            </w:r>
          </w:p>
          <w:p w14:paraId="3D39DFDF" w14:textId="2EDC78B9" w:rsidR="00404062" w:rsidRPr="00404062" w:rsidRDefault="00404062" w:rsidP="00404062">
            <w:pPr>
              <w:pStyle w:val="TableParagraph"/>
              <w:ind w:left="443" w:hanging="272"/>
              <w:rPr>
                <w:rFonts w:asciiTheme="minorHAnsi" w:hAnsiTheme="minorHAnsi" w:cstheme="minorHAnsi"/>
                <w:spacing w:val="-2"/>
                <w:sz w:val="18"/>
                <w:szCs w:val="24"/>
              </w:rPr>
            </w:pPr>
            <w:proofErr w:type="spellStart"/>
            <w:r w:rsidRPr="00E1139D">
              <w:rPr>
                <w:rFonts w:asciiTheme="minorHAnsi" w:hAnsiTheme="minorHAnsi" w:cstheme="minorHAnsi"/>
                <w:spacing w:val="-2"/>
                <w:sz w:val="18"/>
                <w:szCs w:val="24"/>
              </w:rPr>
              <w:t>Livello</w:t>
            </w:r>
            <w:proofErr w:type="spellEnd"/>
            <w:r w:rsidRPr="00E1139D">
              <w:rPr>
                <w:rFonts w:asciiTheme="minorHAnsi" w:hAnsiTheme="minorHAnsi" w:cstheme="minorHAnsi"/>
                <w:spacing w:val="7"/>
                <w:sz w:val="18"/>
                <w:szCs w:val="24"/>
              </w:rPr>
              <w:t xml:space="preserve"> </w:t>
            </w:r>
            <w:r w:rsidRPr="00E1139D">
              <w:rPr>
                <w:rFonts w:asciiTheme="minorHAnsi" w:hAnsiTheme="minorHAnsi" w:cstheme="minorHAnsi"/>
                <w:spacing w:val="-5"/>
                <w:sz w:val="18"/>
                <w:szCs w:val="24"/>
              </w:rPr>
              <w:t>C</w:t>
            </w:r>
            <w:r>
              <w:rPr>
                <w:rFonts w:asciiTheme="minorHAnsi" w:hAnsiTheme="minorHAnsi" w:cstheme="minorHAnsi"/>
                <w:spacing w:val="-5"/>
                <w:sz w:val="18"/>
                <w:szCs w:val="24"/>
              </w:rPr>
              <w:t>1</w:t>
            </w:r>
          </w:p>
          <w:p w14:paraId="4492D21C" w14:textId="704E4C1E" w:rsidR="00404062" w:rsidRPr="00E1139D" w:rsidRDefault="00404062" w:rsidP="000E1009">
            <w:pPr>
              <w:pStyle w:val="TableParagraph"/>
              <w:ind w:left="443" w:hanging="272"/>
              <w:rPr>
                <w:rFonts w:asciiTheme="minorHAnsi" w:hAnsiTheme="minorHAnsi" w:cstheme="minorHAnsi"/>
                <w:sz w:val="18"/>
                <w:szCs w:val="24"/>
                <w:lang w:val="it-IT"/>
              </w:rPr>
            </w:pPr>
            <w:proofErr w:type="spellStart"/>
            <w:r w:rsidRPr="00E1139D">
              <w:rPr>
                <w:rFonts w:asciiTheme="minorHAnsi" w:hAnsiTheme="minorHAnsi" w:cstheme="minorHAnsi"/>
                <w:spacing w:val="-2"/>
                <w:sz w:val="18"/>
                <w:szCs w:val="24"/>
              </w:rPr>
              <w:t>Livello</w:t>
            </w:r>
            <w:proofErr w:type="spellEnd"/>
            <w:r w:rsidRPr="00E1139D">
              <w:rPr>
                <w:rFonts w:asciiTheme="minorHAnsi" w:hAnsiTheme="minorHAnsi" w:cstheme="minorHAnsi"/>
                <w:spacing w:val="7"/>
                <w:sz w:val="18"/>
                <w:szCs w:val="24"/>
              </w:rPr>
              <w:t xml:space="preserve"> </w:t>
            </w:r>
            <w:r w:rsidRPr="00E1139D">
              <w:rPr>
                <w:rFonts w:asciiTheme="minorHAnsi" w:hAnsiTheme="minorHAnsi" w:cstheme="minorHAnsi"/>
                <w:spacing w:val="-5"/>
                <w:sz w:val="18"/>
                <w:szCs w:val="24"/>
              </w:rPr>
              <w:t>C2</w:t>
            </w:r>
          </w:p>
        </w:tc>
        <w:tc>
          <w:tcPr>
            <w:tcW w:w="1985" w:type="dxa"/>
          </w:tcPr>
          <w:p w14:paraId="5F6C2463" w14:textId="64ACEF09" w:rsidR="00404062" w:rsidRPr="00E1139D" w:rsidRDefault="00404062" w:rsidP="000E1009">
            <w:pPr>
              <w:pStyle w:val="TableParagraph"/>
              <w:spacing w:line="182" w:lineRule="exact"/>
              <w:ind w:right="96"/>
              <w:jc w:val="center"/>
              <w:rPr>
                <w:rFonts w:asciiTheme="minorHAnsi" w:hAnsiTheme="minorHAnsi" w:cstheme="minorHAnsi"/>
                <w:sz w:val="18"/>
                <w:szCs w:val="24"/>
              </w:rPr>
            </w:pPr>
          </w:p>
        </w:tc>
        <w:tc>
          <w:tcPr>
            <w:tcW w:w="2835" w:type="dxa"/>
          </w:tcPr>
          <w:p w14:paraId="52BCC0A8" w14:textId="3CE97EA9"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c>
          <w:tcPr>
            <w:tcW w:w="1843" w:type="dxa"/>
          </w:tcPr>
          <w:p w14:paraId="25CC92F3" w14:textId="77777777"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r>
      <w:tr w:rsidR="00404062" w14:paraId="192588B9" w14:textId="342E2BE0" w:rsidTr="00404062">
        <w:trPr>
          <w:trHeight w:val="414"/>
        </w:trPr>
        <w:tc>
          <w:tcPr>
            <w:tcW w:w="2963" w:type="dxa"/>
          </w:tcPr>
          <w:p w14:paraId="2DBE0036" w14:textId="77777777" w:rsidR="00404062" w:rsidRPr="00E1139D" w:rsidRDefault="00404062" w:rsidP="000E1009">
            <w:pPr>
              <w:pStyle w:val="TableParagraph"/>
              <w:spacing w:line="174" w:lineRule="exact"/>
              <w:ind w:left="151"/>
              <w:rPr>
                <w:rFonts w:asciiTheme="minorHAnsi" w:hAnsiTheme="minorHAnsi" w:cstheme="minorHAnsi"/>
                <w:sz w:val="18"/>
                <w:szCs w:val="24"/>
                <w:lang w:val="it-IT"/>
              </w:rPr>
            </w:pPr>
            <w:r w:rsidRPr="00E1139D">
              <w:rPr>
                <w:rFonts w:asciiTheme="minorHAnsi" w:hAnsiTheme="minorHAnsi" w:cstheme="minorHAnsi"/>
                <w:sz w:val="18"/>
                <w:szCs w:val="24"/>
                <w:lang w:val="it-IT"/>
              </w:rPr>
              <w:t>A9.</w:t>
            </w:r>
            <w:r w:rsidRPr="00E1139D">
              <w:rPr>
                <w:rFonts w:asciiTheme="minorHAnsi" w:hAnsiTheme="minorHAnsi" w:cstheme="minorHAnsi"/>
                <w:spacing w:val="-2"/>
                <w:sz w:val="18"/>
                <w:szCs w:val="24"/>
                <w:lang w:val="it-IT"/>
              </w:rPr>
              <w:t xml:space="preserve"> </w:t>
            </w:r>
            <w:r w:rsidRPr="00E1139D">
              <w:rPr>
                <w:rFonts w:asciiTheme="minorHAnsi" w:hAnsiTheme="minorHAnsi" w:cstheme="minorHAnsi"/>
                <w:sz w:val="18"/>
                <w:szCs w:val="24"/>
                <w:lang w:val="it-IT"/>
              </w:rPr>
              <w:t>Pubblicazioni</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z w:val="18"/>
                <w:szCs w:val="24"/>
                <w:lang w:val="it-IT"/>
              </w:rPr>
              <w:t>letterarie</w:t>
            </w:r>
            <w:r w:rsidRPr="00E1139D">
              <w:rPr>
                <w:rFonts w:asciiTheme="minorHAnsi" w:hAnsiTheme="minorHAnsi" w:cstheme="minorHAnsi"/>
                <w:spacing w:val="-1"/>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6"/>
                <w:sz w:val="18"/>
                <w:szCs w:val="24"/>
                <w:lang w:val="it-IT"/>
              </w:rPr>
              <w:t xml:space="preserve"> </w:t>
            </w:r>
            <w:r w:rsidRPr="00E1139D">
              <w:rPr>
                <w:rFonts w:asciiTheme="minorHAnsi" w:hAnsiTheme="minorHAnsi" w:cstheme="minorHAnsi"/>
                <w:sz w:val="18"/>
                <w:szCs w:val="24"/>
                <w:lang w:val="it-IT"/>
              </w:rPr>
              <w:t>produzione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3"/>
                <w:sz w:val="18"/>
                <w:szCs w:val="24"/>
                <w:lang w:val="it-IT"/>
              </w:rPr>
              <w:t xml:space="preserve"> </w:t>
            </w:r>
            <w:r w:rsidRPr="00E1139D">
              <w:rPr>
                <w:rFonts w:asciiTheme="minorHAnsi" w:hAnsiTheme="minorHAnsi" w:cstheme="minorHAnsi"/>
                <w:sz w:val="18"/>
                <w:szCs w:val="24"/>
                <w:lang w:val="it-IT"/>
              </w:rPr>
              <w:t>materiale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z w:val="18"/>
                <w:szCs w:val="24"/>
                <w:lang w:val="it-IT"/>
              </w:rPr>
              <w:t>multimediale</w:t>
            </w:r>
            <w:r w:rsidRPr="00E1139D">
              <w:rPr>
                <w:rFonts w:asciiTheme="minorHAnsi" w:hAnsiTheme="minorHAnsi" w:cstheme="minorHAnsi"/>
                <w:spacing w:val="-5"/>
                <w:sz w:val="18"/>
                <w:szCs w:val="24"/>
                <w:lang w:val="it-IT"/>
              </w:rPr>
              <w:t xml:space="preserve"> </w:t>
            </w:r>
            <w:r w:rsidRPr="00E1139D">
              <w:rPr>
                <w:rFonts w:asciiTheme="minorHAnsi" w:hAnsiTheme="minorHAnsi" w:cstheme="minorHAnsi"/>
                <w:spacing w:val="-10"/>
                <w:sz w:val="18"/>
                <w:szCs w:val="24"/>
                <w:lang w:val="it-IT"/>
              </w:rPr>
              <w:t>e</w:t>
            </w:r>
            <w:r>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informativo</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o</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realizzazione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di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eventi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relativi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ai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contenuti</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didattici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dei</w:t>
            </w:r>
            <w:r w:rsidRPr="00E1139D">
              <w:rPr>
                <w:rFonts w:asciiTheme="minorHAnsi" w:hAnsiTheme="minorHAnsi" w:cstheme="minorHAnsi"/>
                <w:spacing w:val="40"/>
                <w:sz w:val="18"/>
                <w:szCs w:val="24"/>
                <w:lang w:val="it-IT"/>
              </w:rPr>
              <w:t xml:space="preserve"> </w:t>
            </w:r>
            <w:r w:rsidRPr="00E1139D">
              <w:rPr>
                <w:rFonts w:asciiTheme="minorHAnsi" w:hAnsiTheme="minorHAnsi" w:cstheme="minorHAnsi"/>
                <w:sz w:val="18"/>
                <w:szCs w:val="24"/>
                <w:lang w:val="it-IT"/>
              </w:rPr>
              <w:t>moduli formativi.</w:t>
            </w:r>
          </w:p>
        </w:tc>
        <w:tc>
          <w:tcPr>
            <w:tcW w:w="1985" w:type="dxa"/>
          </w:tcPr>
          <w:p w14:paraId="6D1AD61B" w14:textId="178FA91C" w:rsidR="00404062" w:rsidRPr="00E1139D" w:rsidRDefault="00404062" w:rsidP="000E1009">
            <w:pPr>
              <w:pStyle w:val="TableParagraph"/>
              <w:spacing w:line="182" w:lineRule="exact"/>
              <w:ind w:right="96"/>
              <w:jc w:val="center"/>
              <w:rPr>
                <w:rFonts w:asciiTheme="minorHAnsi" w:hAnsiTheme="minorHAnsi" w:cstheme="minorHAnsi"/>
                <w:sz w:val="18"/>
                <w:szCs w:val="24"/>
              </w:rPr>
            </w:pPr>
          </w:p>
        </w:tc>
        <w:tc>
          <w:tcPr>
            <w:tcW w:w="2835" w:type="dxa"/>
          </w:tcPr>
          <w:p w14:paraId="3994B661" w14:textId="595B1DB6"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c>
          <w:tcPr>
            <w:tcW w:w="1843" w:type="dxa"/>
          </w:tcPr>
          <w:p w14:paraId="6A5601AC" w14:textId="77777777"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r>
      <w:tr w:rsidR="00404062" w14:paraId="6F778BA9" w14:textId="008B0066" w:rsidTr="00404062">
        <w:trPr>
          <w:trHeight w:val="414"/>
        </w:trPr>
        <w:tc>
          <w:tcPr>
            <w:tcW w:w="2963" w:type="dxa"/>
          </w:tcPr>
          <w:p w14:paraId="00426974" w14:textId="77777777" w:rsidR="00EE7558" w:rsidRDefault="00404062" w:rsidP="000E1009">
            <w:pPr>
              <w:pStyle w:val="TableParagraph"/>
              <w:ind w:left="443" w:hanging="272"/>
              <w:rPr>
                <w:rFonts w:asciiTheme="minorHAnsi" w:hAnsiTheme="minorHAnsi" w:cstheme="minorHAnsi"/>
                <w:spacing w:val="-2"/>
                <w:sz w:val="18"/>
                <w:szCs w:val="24"/>
                <w:lang w:val="it-IT"/>
              </w:rPr>
            </w:pPr>
            <w:r w:rsidRPr="00E1139D">
              <w:rPr>
                <w:rFonts w:asciiTheme="minorHAnsi" w:hAnsiTheme="minorHAnsi" w:cstheme="minorHAnsi"/>
                <w:sz w:val="18"/>
                <w:szCs w:val="24"/>
                <w:lang w:val="it-IT"/>
              </w:rPr>
              <w:t>A</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10.</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Partecipazione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a</w:t>
            </w:r>
            <w:r w:rsidRPr="00E1139D">
              <w:rPr>
                <w:rFonts w:asciiTheme="minorHAnsi" w:hAnsiTheme="minorHAnsi" w:cstheme="minorHAnsi"/>
                <w:spacing w:val="-4"/>
                <w:sz w:val="18"/>
                <w:szCs w:val="24"/>
                <w:lang w:val="it-IT"/>
              </w:rPr>
              <w:t xml:space="preserve"> </w:t>
            </w:r>
            <w:r w:rsidRPr="00E1139D">
              <w:rPr>
                <w:rFonts w:asciiTheme="minorHAnsi" w:hAnsiTheme="minorHAnsi" w:cstheme="minorHAnsi"/>
                <w:sz w:val="18"/>
                <w:szCs w:val="24"/>
                <w:lang w:val="it-IT"/>
              </w:rPr>
              <w:t>corsi</w:t>
            </w:r>
            <w:r w:rsidRPr="00E1139D">
              <w:rPr>
                <w:rFonts w:asciiTheme="minorHAnsi" w:hAnsiTheme="minorHAnsi" w:cstheme="minorHAnsi"/>
                <w:spacing w:val="-9"/>
                <w:sz w:val="18"/>
                <w:szCs w:val="24"/>
                <w:lang w:val="it-IT"/>
              </w:rPr>
              <w:t xml:space="preserve"> </w:t>
            </w:r>
            <w:r w:rsidRPr="00E1139D">
              <w:rPr>
                <w:rFonts w:asciiTheme="minorHAnsi" w:hAnsiTheme="minorHAnsi" w:cstheme="minorHAnsi"/>
                <w:sz w:val="18"/>
                <w:szCs w:val="24"/>
                <w:lang w:val="it-IT"/>
              </w:rPr>
              <w:t>di</w:t>
            </w:r>
          </w:p>
          <w:p w14:paraId="1B82E59A" w14:textId="77777777" w:rsidR="00EE7558" w:rsidRDefault="00404062" w:rsidP="000E1009">
            <w:pPr>
              <w:pStyle w:val="TableParagraph"/>
              <w:ind w:left="443" w:hanging="272"/>
              <w:rPr>
                <w:rFonts w:asciiTheme="minorHAnsi" w:hAnsiTheme="minorHAnsi" w:cstheme="minorHAnsi"/>
                <w:spacing w:val="-8"/>
                <w:sz w:val="18"/>
                <w:szCs w:val="24"/>
                <w:lang w:val="it-IT"/>
              </w:rPr>
            </w:pPr>
            <w:r w:rsidRPr="00E1139D">
              <w:rPr>
                <w:rFonts w:asciiTheme="minorHAnsi" w:hAnsiTheme="minorHAnsi" w:cstheme="minorHAnsi"/>
                <w:sz w:val="18"/>
                <w:szCs w:val="24"/>
                <w:lang w:val="it-IT"/>
              </w:rPr>
              <w:t>formazione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(min.</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30</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ore)</w:t>
            </w:r>
            <w:r w:rsidRPr="00E1139D">
              <w:rPr>
                <w:rFonts w:asciiTheme="minorHAnsi" w:hAnsiTheme="minorHAnsi" w:cstheme="minorHAnsi"/>
                <w:spacing w:val="-10"/>
                <w:sz w:val="18"/>
                <w:szCs w:val="24"/>
                <w:lang w:val="it-IT"/>
              </w:rPr>
              <w:t xml:space="preserve"> </w:t>
            </w:r>
            <w:r w:rsidRPr="00E1139D">
              <w:rPr>
                <w:rFonts w:asciiTheme="minorHAnsi" w:hAnsiTheme="minorHAnsi" w:cstheme="minorHAnsi"/>
                <w:sz w:val="18"/>
                <w:szCs w:val="24"/>
                <w:lang w:val="it-IT"/>
              </w:rPr>
              <w:t>coerenti</w:t>
            </w:r>
            <w:r w:rsidRPr="00E1139D">
              <w:rPr>
                <w:rFonts w:asciiTheme="minorHAnsi" w:hAnsiTheme="minorHAnsi" w:cstheme="minorHAnsi"/>
                <w:spacing w:val="-8"/>
                <w:sz w:val="18"/>
                <w:szCs w:val="24"/>
                <w:lang w:val="it-IT"/>
              </w:rPr>
              <w:t xml:space="preserve"> </w:t>
            </w:r>
            <w:r w:rsidRPr="00E1139D">
              <w:rPr>
                <w:rFonts w:asciiTheme="minorHAnsi" w:hAnsiTheme="minorHAnsi" w:cstheme="minorHAnsi"/>
                <w:sz w:val="18"/>
                <w:szCs w:val="24"/>
                <w:lang w:val="it-IT"/>
              </w:rPr>
              <w:t>con</w:t>
            </w:r>
          </w:p>
          <w:p w14:paraId="2AC39DB8" w14:textId="77777777" w:rsidR="00EE7558" w:rsidRDefault="00404062" w:rsidP="000E1009">
            <w:pPr>
              <w:pStyle w:val="TableParagraph"/>
              <w:ind w:left="443" w:hanging="272"/>
              <w:rPr>
                <w:rFonts w:asciiTheme="minorHAnsi" w:hAnsiTheme="minorHAnsi" w:cstheme="minorHAnsi"/>
                <w:sz w:val="18"/>
                <w:szCs w:val="24"/>
                <w:lang w:val="it-IT"/>
              </w:rPr>
            </w:pPr>
            <w:r w:rsidRPr="00E1139D">
              <w:rPr>
                <w:rFonts w:asciiTheme="minorHAnsi" w:hAnsiTheme="minorHAnsi" w:cstheme="minorHAnsi"/>
                <w:sz w:val="18"/>
                <w:szCs w:val="24"/>
                <w:lang w:val="it-IT"/>
              </w:rPr>
              <w:t>la</w:t>
            </w:r>
            <w:r w:rsidRPr="00E1139D">
              <w:rPr>
                <w:rFonts w:asciiTheme="minorHAnsi" w:hAnsiTheme="minorHAnsi" w:cstheme="minorHAnsi"/>
                <w:spacing w:val="40"/>
                <w:sz w:val="18"/>
                <w:szCs w:val="24"/>
                <w:lang w:val="it-IT"/>
              </w:rPr>
              <w:t xml:space="preserve"> </w:t>
            </w:r>
            <w:r w:rsidRPr="00E1139D">
              <w:rPr>
                <w:rFonts w:asciiTheme="minorHAnsi" w:hAnsiTheme="minorHAnsi" w:cstheme="minorHAnsi"/>
                <w:sz w:val="18"/>
                <w:szCs w:val="24"/>
                <w:lang w:val="it-IT"/>
              </w:rPr>
              <w:t>tipologia proposta e organizzati da</w:t>
            </w:r>
          </w:p>
          <w:p w14:paraId="4FFAE0BF" w14:textId="6300A4EA" w:rsidR="00404062" w:rsidRPr="00E1139D" w:rsidRDefault="00404062" w:rsidP="000E1009">
            <w:pPr>
              <w:pStyle w:val="TableParagraph"/>
              <w:ind w:left="443" w:hanging="272"/>
              <w:rPr>
                <w:rFonts w:asciiTheme="minorHAnsi" w:hAnsiTheme="minorHAnsi" w:cstheme="minorHAnsi"/>
                <w:sz w:val="18"/>
                <w:szCs w:val="24"/>
                <w:lang w:val="it-IT"/>
              </w:rPr>
            </w:pPr>
            <w:r w:rsidRPr="00E1139D">
              <w:rPr>
                <w:rFonts w:asciiTheme="minorHAnsi" w:hAnsiTheme="minorHAnsi" w:cstheme="minorHAnsi"/>
                <w:sz w:val="18"/>
                <w:szCs w:val="24"/>
                <w:lang w:val="it-IT"/>
              </w:rPr>
              <w:t>enti autorizzati dal MIUR</w:t>
            </w:r>
          </w:p>
        </w:tc>
        <w:tc>
          <w:tcPr>
            <w:tcW w:w="1985" w:type="dxa"/>
          </w:tcPr>
          <w:p w14:paraId="668CDA6C" w14:textId="19B4EA05" w:rsidR="00404062" w:rsidRPr="00E1139D" w:rsidRDefault="00404062" w:rsidP="000E1009">
            <w:pPr>
              <w:pStyle w:val="TableParagraph"/>
              <w:spacing w:line="182" w:lineRule="exact"/>
              <w:ind w:right="96"/>
              <w:jc w:val="center"/>
              <w:rPr>
                <w:rFonts w:asciiTheme="minorHAnsi" w:hAnsiTheme="minorHAnsi" w:cstheme="minorHAnsi"/>
                <w:sz w:val="18"/>
                <w:szCs w:val="24"/>
              </w:rPr>
            </w:pPr>
          </w:p>
        </w:tc>
        <w:tc>
          <w:tcPr>
            <w:tcW w:w="2835" w:type="dxa"/>
          </w:tcPr>
          <w:p w14:paraId="44A455AC" w14:textId="7D57506A"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c>
          <w:tcPr>
            <w:tcW w:w="1843" w:type="dxa"/>
          </w:tcPr>
          <w:p w14:paraId="6F9B0585" w14:textId="77777777" w:rsidR="00404062" w:rsidRPr="00E1139D" w:rsidRDefault="00404062" w:rsidP="000E1009">
            <w:pPr>
              <w:pStyle w:val="TableParagraph"/>
              <w:spacing w:line="182" w:lineRule="exact"/>
              <w:ind w:left="55" w:right="20"/>
              <w:jc w:val="center"/>
              <w:rPr>
                <w:rFonts w:asciiTheme="minorHAnsi" w:hAnsiTheme="minorHAnsi" w:cstheme="minorHAnsi"/>
                <w:b/>
                <w:sz w:val="18"/>
                <w:szCs w:val="24"/>
              </w:rPr>
            </w:pPr>
          </w:p>
        </w:tc>
      </w:tr>
      <w:tr w:rsidR="00404062" w14:paraId="230572F5" w14:textId="292FAF90" w:rsidTr="00404062">
        <w:trPr>
          <w:trHeight w:val="414"/>
        </w:trPr>
        <w:tc>
          <w:tcPr>
            <w:tcW w:w="7783" w:type="dxa"/>
            <w:gridSpan w:val="3"/>
            <w:shd w:val="clear" w:color="auto" w:fill="FFFF00"/>
          </w:tcPr>
          <w:p w14:paraId="5835CCFA" w14:textId="77777777" w:rsidR="00404062" w:rsidRPr="00960A63" w:rsidRDefault="00404062" w:rsidP="000E1009">
            <w:pPr>
              <w:pStyle w:val="TableParagraph"/>
              <w:spacing w:line="182" w:lineRule="exact"/>
              <w:ind w:left="758" w:right="446"/>
              <w:jc w:val="center"/>
              <w:rPr>
                <w:b/>
                <w:sz w:val="18"/>
                <w:szCs w:val="24"/>
              </w:rPr>
            </w:pPr>
            <w:r w:rsidRPr="00960A63">
              <w:rPr>
                <w:b/>
                <w:sz w:val="18"/>
                <w:szCs w:val="24"/>
              </w:rPr>
              <w:t>ESPERIENZE</w:t>
            </w:r>
            <w:r w:rsidRPr="00960A63">
              <w:rPr>
                <w:b/>
                <w:spacing w:val="-8"/>
                <w:sz w:val="18"/>
                <w:szCs w:val="24"/>
              </w:rPr>
              <w:t xml:space="preserve"> </w:t>
            </w:r>
            <w:r w:rsidRPr="00960A63">
              <w:rPr>
                <w:b/>
                <w:spacing w:val="-2"/>
                <w:sz w:val="18"/>
                <w:szCs w:val="24"/>
              </w:rPr>
              <w:t>LAVORATIVE</w:t>
            </w:r>
          </w:p>
        </w:tc>
        <w:tc>
          <w:tcPr>
            <w:tcW w:w="1843" w:type="dxa"/>
            <w:shd w:val="clear" w:color="auto" w:fill="FFFF00"/>
          </w:tcPr>
          <w:p w14:paraId="256EEA13" w14:textId="77777777" w:rsidR="00404062" w:rsidRPr="00960A63" w:rsidRDefault="00404062" w:rsidP="000E1009">
            <w:pPr>
              <w:pStyle w:val="TableParagraph"/>
              <w:spacing w:line="182" w:lineRule="exact"/>
              <w:ind w:left="758" w:right="446"/>
              <w:jc w:val="center"/>
              <w:rPr>
                <w:b/>
                <w:sz w:val="18"/>
                <w:szCs w:val="24"/>
              </w:rPr>
            </w:pPr>
          </w:p>
        </w:tc>
      </w:tr>
      <w:tr w:rsidR="00404062" w14:paraId="4A999D9A" w14:textId="2B16AEAC" w:rsidTr="00404062">
        <w:trPr>
          <w:trHeight w:val="366"/>
        </w:trPr>
        <w:tc>
          <w:tcPr>
            <w:tcW w:w="2963" w:type="dxa"/>
          </w:tcPr>
          <w:p w14:paraId="2317D635" w14:textId="77777777" w:rsidR="00404062" w:rsidRPr="00E1139D" w:rsidRDefault="00404062" w:rsidP="000E1009">
            <w:pPr>
              <w:pStyle w:val="TableParagraph"/>
              <w:spacing w:line="177" w:lineRule="exact"/>
              <w:ind w:left="155"/>
              <w:rPr>
                <w:sz w:val="18"/>
                <w:szCs w:val="18"/>
                <w:lang w:val="it-IT"/>
              </w:rPr>
            </w:pPr>
            <w:r w:rsidRPr="00E1139D">
              <w:rPr>
                <w:sz w:val="18"/>
                <w:szCs w:val="18"/>
                <w:lang w:val="it-IT"/>
              </w:rPr>
              <w:t>B1.</w:t>
            </w:r>
            <w:r w:rsidRPr="00E1139D">
              <w:rPr>
                <w:spacing w:val="-7"/>
                <w:sz w:val="18"/>
                <w:szCs w:val="18"/>
                <w:lang w:val="it-IT"/>
              </w:rPr>
              <w:t xml:space="preserve"> </w:t>
            </w:r>
            <w:r w:rsidRPr="00E1139D">
              <w:rPr>
                <w:sz w:val="18"/>
                <w:szCs w:val="18"/>
                <w:lang w:val="it-IT"/>
              </w:rPr>
              <w:t>Esperienze</w:t>
            </w:r>
            <w:r w:rsidRPr="00E1139D">
              <w:rPr>
                <w:spacing w:val="-11"/>
                <w:sz w:val="18"/>
                <w:szCs w:val="18"/>
                <w:lang w:val="it-IT"/>
              </w:rPr>
              <w:t xml:space="preserve"> </w:t>
            </w:r>
            <w:r w:rsidRPr="00E1139D">
              <w:rPr>
                <w:sz w:val="18"/>
                <w:szCs w:val="18"/>
                <w:lang w:val="it-IT"/>
              </w:rPr>
              <w:t>in</w:t>
            </w:r>
            <w:r w:rsidRPr="00E1139D">
              <w:rPr>
                <w:spacing w:val="-5"/>
                <w:sz w:val="18"/>
                <w:szCs w:val="18"/>
                <w:lang w:val="it-IT"/>
              </w:rPr>
              <w:t xml:space="preserve"> </w:t>
            </w:r>
            <w:r w:rsidRPr="00E1139D">
              <w:rPr>
                <w:sz w:val="18"/>
                <w:szCs w:val="18"/>
                <w:lang w:val="it-IT"/>
              </w:rPr>
              <w:t>progetti</w:t>
            </w:r>
            <w:r w:rsidRPr="00E1139D">
              <w:rPr>
                <w:spacing w:val="-9"/>
                <w:sz w:val="18"/>
                <w:szCs w:val="18"/>
                <w:lang w:val="it-IT"/>
              </w:rPr>
              <w:t xml:space="preserve"> </w:t>
            </w:r>
            <w:r w:rsidRPr="00E1139D">
              <w:rPr>
                <w:sz w:val="18"/>
                <w:szCs w:val="18"/>
                <w:lang w:val="it-IT"/>
              </w:rPr>
              <w:t>per</w:t>
            </w:r>
            <w:r w:rsidRPr="00E1139D">
              <w:rPr>
                <w:spacing w:val="-7"/>
                <w:sz w:val="18"/>
                <w:szCs w:val="18"/>
                <w:lang w:val="it-IT"/>
              </w:rPr>
              <w:t xml:space="preserve"> </w:t>
            </w:r>
            <w:r w:rsidRPr="00E1139D">
              <w:rPr>
                <w:sz w:val="18"/>
                <w:szCs w:val="18"/>
                <w:lang w:val="it-IT"/>
              </w:rPr>
              <w:t>il</w:t>
            </w:r>
            <w:r w:rsidRPr="00E1139D">
              <w:rPr>
                <w:spacing w:val="-10"/>
                <w:sz w:val="18"/>
                <w:szCs w:val="18"/>
                <w:lang w:val="it-IT"/>
              </w:rPr>
              <w:t xml:space="preserve"> </w:t>
            </w:r>
            <w:r w:rsidRPr="00E1139D">
              <w:rPr>
                <w:sz w:val="18"/>
                <w:szCs w:val="18"/>
                <w:lang w:val="it-IT"/>
              </w:rPr>
              <w:t>miglioramento</w:t>
            </w:r>
            <w:r w:rsidRPr="00E1139D">
              <w:rPr>
                <w:spacing w:val="-11"/>
                <w:sz w:val="18"/>
                <w:szCs w:val="18"/>
                <w:lang w:val="it-IT"/>
              </w:rPr>
              <w:t xml:space="preserve"> </w:t>
            </w:r>
            <w:r w:rsidRPr="00E1139D">
              <w:rPr>
                <w:sz w:val="18"/>
                <w:szCs w:val="18"/>
                <w:lang w:val="it-IT"/>
              </w:rPr>
              <w:t>della</w:t>
            </w:r>
            <w:r w:rsidRPr="00E1139D">
              <w:rPr>
                <w:spacing w:val="-8"/>
                <w:sz w:val="18"/>
                <w:szCs w:val="18"/>
                <w:lang w:val="it-IT"/>
              </w:rPr>
              <w:t xml:space="preserve"> </w:t>
            </w:r>
            <w:r w:rsidRPr="00E1139D">
              <w:rPr>
                <w:sz w:val="18"/>
                <w:szCs w:val="18"/>
                <w:lang w:val="it-IT"/>
              </w:rPr>
              <w:t>qualità</w:t>
            </w:r>
            <w:r w:rsidRPr="00E1139D">
              <w:rPr>
                <w:spacing w:val="-9"/>
                <w:sz w:val="18"/>
                <w:szCs w:val="18"/>
                <w:lang w:val="it-IT"/>
              </w:rPr>
              <w:t xml:space="preserve"> </w:t>
            </w:r>
            <w:r w:rsidRPr="00E1139D">
              <w:rPr>
                <w:sz w:val="18"/>
                <w:szCs w:val="18"/>
                <w:lang w:val="it-IT"/>
              </w:rPr>
              <w:t>nella</w:t>
            </w:r>
            <w:r w:rsidRPr="00E1139D">
              <w:rPr>
                <w:spacing w:val="-3"/>
                <w:sz w:val="18"/>
                <w:szCs w:val="18"/>
                <w:lang w:val="it-IT"/>
              </w:rPr>
              <w:t xml:space="preserve"> </w:t>
            </w:r>
            <w:r w:rsidRPr="00E1139D">
              <w:rPr>
                <w:spacing w:val="-2"/>
                <w:sz w:val="18"/>
                <w:szCs w:val="18"/>
                <w:lang w:val="it-IT"/>
              </w:rPr>
              <w:t>scuola</w:t>
            </w:r>
          </w:p>
        </w:tc>
        <w:tc>
          <w:tcPr>
            <w:tcW w:w="1985" w:type="dxa"/>
          </w:tcPr>
          <w:p w14:paraId="5281B3EF" w14:textId="65223982" w:rsidR="00404062" w:rsidRPr="00E1139D" w:rsidRDefault="00404062" w:rsidP="000E1009">
            <w:pPr>
              <w:pStyle w:val="TableParagraph"/>
              <w:spacing w:line="168" w:lineRule="exact"/>
              <w:ind w:left="185"/>
              <w:jc w:val="center"/>
              <w:rPr>
                <w:sz w:val="18"/>
                <w:szCs w:val="18"/>
              </w:rPr>
            </w:pPr>
          </w:p>
        </w:tc>
        <w:tc>
          <w:tcPr>
            <w:tcW w:w="2835" w:type="dxa"/>
          </w:tcPr>
          <w:p w14:paraId="54E0AEAA" w14:textId="43F33AC4" w:rsidR="00404062" w:rsidRPr="00E1139D" w:rsidRDefault="00404062" w:rsidP="000E1009">
            <w:pPr>
              <w:pStyle w:val="TableParagraph"/>
              <w:spacing w:line="177" w:lineRule="exact"/>
              <w:ind w:left="55" w:right="57"/>
              <w:jc w:val="center"/>
              <w:rPr>
                <w:b/>
                <w:sz w:val="18"/>
                <w:szCs w:val="18"/>
              </w:rPr>
            </w:pPr>
          </w:p>
        </w:tc>
        <w:tc>
          <w:tcPr>
            <w:tcW w:w="1843" w:type="dxa"/>
          </w:tcPr>
          <w:p w14:paraId="2037D92C" w14:textId="77777777" w:rsidR="00404062" w:rsidRPr="00E1139D" w:rsidRDefault="00404062" w:rsidP="000E1009">
            <w:pPr>
              <w:pStyle w:val="TableParagraph"/>
              <w:spacing w:line="177" w:lineRule="exact"/>
              <w:ind w:left="55" w:right="57"/>
              <w:jc w:val="center"/>
              <w:rPr>
                <w:b/>
                <w:sz w:val="18"/>
                <w:szCs w:val="18"/>
              </w:rPr>
            </w:pPr>
          </w:p>
        </w:tc>
      </w:tr>
      <w:tr w:rsidR="00404062" w14:paraId="0F6AEA23" w14:textId="19933AEA" w:rsidTr="00404062">
        <w:trPr>
          <w:trHeight w:val="510"/>
        </w:trPr>
        <w:tc>
          <w:tcPr>
            <w:tcW w:w="2963" w:type="dxa"/>
          </w:tcPr>
          <w:p w14:paraId="024001BA" w14:textId="77777777" w:rsidR="00404062" w:rsidRPr="00E1139D" w:rsidRDefault="00404062" w:rsidP="000E1009">
            <w:pPr>
              <w:pStyle w:val="TableParagraph"/>
              <w:spacing w:line="173" w:lineRule="exact"/>
              <w:ind w:left="151"/>
              <w:rPr>
                <w:sz w:val="18"/>
                <w:szCs w:val="18"/>
                <w:lang w:val="it-IT"/>
              </w:rPr>
            </w:pPr>
            <w:r w:rsidRPr="00E1139D">
              <w:rPr>
                <w:sz w:val="18"/>
                <w:szCs w:val="18"/>
                <w:lang w:val="it-IT"/>
              </w:rPr>
              <w:t>B2.</w:t>
            </w:r>
            <w:r w:rsidRPr="00E1139D">
              <w:rPr>
                <w:spacing w:val="-8"/>
                <w:sz w:val="18"/>
                <w:szCs w:val="18"/>
                <w:lang w:val="it-IT"/>
              </w:rPr>
              <w:t xml:space="preserve"> </w:t>
            </w:r>
            <w:r w:rsidRPr="00E1139D">
              <w:rPr>
                <w:sz w:val="18"/>
                <w:szCs w:val="18"/>
                <w:lang w:val="it-IT"/>
              </w:rPr>
              <w:t>Docenza</w:t>
            </w:r>
            <w:r w:rsidRPr="00E1139D">
              <w:rPr>
                <w:spacing w:val="-9"/>
                <w:sz w:val="18"/>
                <w:szCs w:val="18"/>
                <w:lang w:val="it-IT"/>
              </w:rPr>
              <w:t xml:space="preserve"> </w:t>
            </w:r>
            <w:r w:rsidRPr="00E1139D">
              <w:rPr>
                <w:sz w:val="18"/>
                <w:szCs w:val="18"/>
                <w:lang w:val="it-IT"/>
              </w:rPr>
              <w:t>presso</w:t>
            </w:r>
            <w:r w:rsidRPr="00E1139D">
              <w:rPr>
                <w:spacing w:val="-6"/>
                <w:sz w:val="18"/>
                <w:szCs w:val="18"/>
                <w:lang w:val="it-IT"/>
              </w:rPr>
              <w:t xml:space="preserve"> </w:t>
            </w:r>
            <w:r w:rsidRPr="00E1139D">
              <w:rPr>
                <w:sz w:val="18"/>
                <w:szCs w:val="18"/>
                <w:lang w:val="it-IT"/>
              </w:rPr>
              <w:t>Università</w:t>
            </w:r>
            <w:r w:rsidRPr="00E1139D">
              <w:rPr>
                <w:spacing w:val="-6"/>
                <w:sz w:val="18"/>
                <w:szCs w:val="18"/>
                <w:lang w:val="it-IT"/>
              </w:rPr>
              <w:t xml:space="preserve"> </w:t>
            </w:r>
            <w:r w:rsidRPr="00E1139D">
              <w:rPr>
                <w:sz w:val="18"/>
                <w:szCs w:val="18"/>
                <w:lang w:val="it-IT"/>
              </w:rPr>
              <w:t>o</w:t>
            </w:r>
            <w:r w:rsidRPr="00E1139D">
              <w:rPr>
                <w:spacing w:val="-10"/>
                <w:sz w:val="18"/>
                <w:szCs w:val="18"/>
                <w:lang w:val="it-IT"/>
              </w:rPr>
              <w:t xml:space="preserve"> </w:t>
            </w:r>
            <w:r w:rsidRPr="00E1139D">
              <w:rPr>
                <w:sz w:val="18"/>
                <w:szCs w:val="18"/>
                <w:lang w:val="it-IT"/>
              </w:rPr>
              <w:t>per</w:t>
            </w:r>
            <w:r w:rsidRPr="00E1139D">
              <w:rPr>
                <w:spacing w:val="-9"/>
                <w:sz w:val="18"/>
                <w:szCs w:val="18"/>
                <w:lang w:val="it-IT"/>
              </w:rPr>
              <w:t xml:space="preserve"> </w:t>
            </w:r>
            <w:r w:rsidRPr="00E1139D">
              <w:rPr>
                <w:sz w:val="18"/>
                <w:szCs w:val="18"/>
                <w:lang w:val="it-IT"/>
              </w:rPr>
              <w:t>corsi</w:t>
            </w:r>
            <w:r w:rsidRPr="00E1139D">
              <w:rPr>
                <w:spacing w:val="-6"/>
                <w:sz w:val="18"/>
                <w:szCs w:val="18"/>
                <w:lang w:val="it-IT"/>
              </w:rPr>
              <w:t xml:space="preserve"> </w:t>
            </w:r>
            <w:r w:rsidRPr="00E1139D">
              <w:rPr>
                <w:sz w:val="18"/>
                <w:szCs w:val="18"/>
                <w:lang w:val="it-IT"/>
              </w:rPr>
              <w:t>post-</w:t>
            </w:r>
            <w:r w:rsidRPr="00E1139D">
              <w:rPr>
                <w:spacing w:val="-2"/>
                <w:sz w:val="18"/>
                <w:szCs w:val="18"/>
                <w:lang w:val="it-IT"/>
              </w:rPr>
              <w:t>diploma</w:t>
            </w:r>
          </w:p>
        </w:tc>
        <w:tc>
          <w:tcPr>
            <w:tcW w:w="1985" w:type="dxa"/>
          </w:tcPr>
          <w:p w14:paraId="6C8EFBCF" w14:textId="7700CD18" w:rsidR="00404062" w:rsidRPr="00E1139D" w:rsidRDefault="00404062" w:rsidP="000E1009">
            <w:pPr>
              <w:pStyle w:val="TableParagraph"/>
              <w:spacing w:line="168" w:lineRule="exact"/>
              <w:ind w:left="185"/>
              <w:jc w:val="center"/>
              <w:rPr>
                <w:sz w:val="18"/>
                <w:szCs w:val="18"/>
              </w:rPr>
            </w:pPr>
          </w:p>
        </w:tc>
        <w:tc>
          <w:tcPr>
            <w:tcW w:w="2835" w:type="dxa"/>
          </w:tcPr>
          <w:p w14:paraId="445F19BB" w14:textId="6D0514EE" w:rsidR="00404062" w:rsidRPr="00E1139D" w:rsidRDefault="00404062" w:rsidP="000E1009">
            <w:pPr>
              <w:pStyle w:val="TableParagraph"/>
              <w:spacing w:line="177" w:lineRule="exact"/>
              <w:ind w:left="55" w:right="57"/>
              <w:jc w:val="center"/>
              <w:rPr>
                <w:b/>
                <w:sz w:val="18"/>
                <w:szCs w:val="18"/>
              </w:rPr>
            </w:pPr>
          </w:p>
        </w:tc>
        <w:tc>
          <w:tcPr>
            <w:tcW w:w="1843" w:type="dxa"/>
          </w:tcPr>
          <w:p w14:paraId="4047D2E3" w14:textId="77777777" w:rsidR="00404062" w:rsidRPr="00E1139D" w:rsidRDefault="00404062" w:rsidP="000E1009">
            <w:pPr>
              <w:pStyle w:val="TableParagraph"/>
              <w:spacing w:line="177" w:lineRule="exact"/>
              <w:ind w:left="55" w:right="57"/>
              <w:jc w:val="center"/>
              <w:rPr>
                <w:b/>
                <w:sz w:val="18"/>
                <w:szCs w:val="18"/>
              </w:rPr>
            </w:pPr>
          </w:p>
        </w:tc>
      </w:tr>
      <w:tr w:rsidR="00404062" w14:paraId="17FB6EF3" w14:textId="1E722AEE" w:rsidTr="00404062">
        <w:trPr>
          <w:trHeight w:val="510"/>
        </w:trPr>
        <w:tc>
          <w:tcPr>
            <w:tcW w:w="2963" w:type="dxa"/>
          </w:tcPr>
          <w:p w14:paraId="3A302DDC" w14:textId="1832C535" w:rsidR="00404062" w:rsidRPr="00E1139D" w:rsidRDefault="00404062" w:rsidP="00EE7558">
            <w:pPr>
              <w:pStyle w:val="TableParagraph"/>
              <w:spacing w:line="173" w:lineRule="exact"/>
              <w:ind w:left="151"/>
              <w:rPr>
                <w:sz w:val="18"/>
                <w:szCs w:val="18"/>
                <w:lang w:val="it-IT"/>
              </w:rPr>
            </w:pPr>
            <w:r w:rsidRPr="00E1139D">
              <w:rPr>
                <w:sz w:val="18"/>
                <w:szCs w:val="18"/>
                <w:lang w:val="it-IT"/>
              </w:rPr>
              <w:t>B3.</w:t>
            </w:r>
            <w:r w:rsidRPr="00E1139D">
              <w:rPr>
                <w:spacing w:val="18"/>
                <w:sz w:val="18"/>
                <w:szCs w:val="18"/>
                <w:lang w:val="it-IT"/>
              </w:rPr>
              <w:t xml:space="preserve"> </w:t>
            </w:r>
            <w:r w:rsidRPr="00E1139D">
              <w:rPr>
                <w:sz w:val="18"/>
                <w:szCs w:val="18"/>
                <w:lang w:val="it-IT"/>
              </w:rPr>
              <w:t>Esperienze</w:t>
            </w:r>
            <w:r w:rsidRPr="00E1139D">
              <w:rPr>
                <w:spacing w:val="18"/>
                <w:sz w:val="18"/>
                <w:szCs w:val="18"/>
                <w:lang w:val="it-IT"/>
              </w:rPr>
              <w:t xml:space="preserve"> </w:t>
            </w:r>
            <w:r w:rsidRPr="00E1139D">
              <w:rPr>
                <w:sz w:val="18"/>
                <w:szCs w:val="18"/>
                <w:lang w:val="it-IT"/>
              </w:rPr>
              <w:t>pregresse</w:t>
            </w:r>
            <w:r w:rsidRPr="00E1139D">
              <w:rPr>
                <w:spacing w:val="19"/>
                <w:sz w:val="18"/>
                <w:szCs w:val="18"/>
                <w:lang w:val="it-IT"/>
              </w:rPr>
              <w:t xml:space="preserve"> </w:t>
            </w:r>
            <w:r w:rsidRPr="00E1139D">
              <w:rPr>
                <w:sz w:val="18"/>
                <w:szCs w:val="18"/>
                <w:lang w:val="it-IT"/>
              </w:rPr>
              <w:t>e</w:t>
            </w:r>
            <w:r w:rsidRPr="00E1139D">
              <w:rPr>
                <w:spacing w:val="18"/>
                <w:sz w:val="18"/>
                <w:szCs w:val="18"/>
                <w:lang w:val="it-IT"/>
              </w:rPr>
              <w:t xml:space="preserve"> </w:t>
            </w:r>
            <w:r w:rsidRPr="00E1139D">
              <w:rPr>
                <w:sz w:val="18"/>
                <w:szCs w:val="18"/>
                <w:lang w:val="it-IT"/>
              </w:rPr>
              <w:t>documentate</w:t>
            </w:r>
            <w:r w:rsidRPr="00E1139D">
              <w:rPr>
                <w:spacing w:val="18"/>
                <w:sz w:val="18"/>
                <w:szCs w:val="18"/>
                <w:lang w:val="it-IT"/>
              </w:rPr>
              <w:t xml:space="preserve"> </w:t>
            </w:r>
            <w:r w:rsidRPr="00E1139D">
              <w:rPr>
                <w:sz w:val="18"/>
                <w:szCs w:val="18"/>
                <w:lang w:val="it-IT"/>
              </w:rPr>
              <w:t>nell’ambito</w:t>
            </w:r>
            <w:r w:rsidRPr="00E1139D">
              <w:rPr>
                <w:spacing w:val="17"/>
                <w:sz w:val="18"/>
                <w:szCs w:val="18"/>
                <w:lang w:val="it-IT"/>
              </w:rPr>
              <w:t xml:space="preserve"> </w:t>
            </w:r>
            <w:r w:rsidRPr="00E1139D">
              <w:rPr>
                <w:sz w:val="18"/>
                <w:szCs w:val="18"/>
                <w:lang w:val="it-IT"/>
              </w:rPr>
              <w:t>del</w:t>
            </w:r>
            <w:r w:rsidRPr="00E1139D">
              <w:rPr>
                <w:spacing w:val="21"/>
                <w:sz w:val="18"/>
                <w:szCs w:val="18"/>
                <w:lang w:val="it-IT"/>
              </w:rPr>
              <w:t xml:space="preserve"> </w:t>
            </w:r>
            <w:r w:rsidRPr="00E1139D">
              <w:rPr>
                <w:sz w:val="18"/>
                <w:szCs w:val="18"/>
                <w:lang w:val="it-IT"/>
              </w:rPr>
              <w:t>“monitoraggio</w:t>
            </w:r>
            <w:r w:rsidRPr="00E1139D">
              <w:rPr>
                <w:spacing w:val="21"/>
                <w:sz w:val="18"/>
                <w:szCs w:val="18"/>
                <w:lang w:val="it-IT"/>
              </w:rPr>
              <w:t xml:space="preserve"> </w:t>
            </w:r>
            <w:r w:rsidRPr="00E1139D">
              <w:rPr>
                <w:spacing w:val="-10"/>
                <w:sz w:val="18"/>
                <w:szCs w:val="18"/>
                <w:lang w:val="it-IT"/>
              </w:rPr>
              <w:t>e</w:t>
            </w:r>
            <w:r w:rsidR="00EE7558">
              <w:rPr>
                <w:spacing w:val="-10"/>
                <w:sz w:val="18"/>
                <w:szCs w:val="18"/>
                <w:lang w:val="it-IT"/>
              </w:rPr>
              <w:t xml:space="preserve"> </w:t>
            </w:r>
            <w:r w:rsidRPr="00E1139D">
              <w:rPr>
                <w:sz w:val="18"/>
                <w:szCs w:val="18"/>
                <w:lang w:val="it-IT"/>
              </w:rPr>
              <w:t>valutazione” di progetti, nell’autovalutazione di istituto e nel controllo</w:t>
            </w:r>
            <w:r w:rsidRPr="00E1139D">
              <w:rPr>
                <w:spacing w:val="40"/>
                <w:sz w:val="18"/>
                <w:szCs w:val="18"/>
                <w:lang w:val="it-IT"/>
              </w:rPr>
              <w:t xml:space="preserve"> </w:t>
            </w:r>
            <w:r w:rsidRPr="00E1139D">
              <w:rPr>
                <w:sz w:val="18"/>
                <w:szCs w:val="18"/>
                <w:lang w:val="it-IT"/>
              </w:rPr>
              <w:t>dei dati in sistemi informativi per la documentazione di progetti:</w:t>
            </w:r>
          </w:p>
          <w:p w14:paraId="6A7A5455" w14:textId="77777777" w:rsidR="00EE7558" w:rsidRDefault="00EE7558" w:rsidP="00EE7558">
            <w:pPr>
              <w:pStyle w:val="TableParagraph"/>
              <w:tabs>
                <w:tab w:val="left" w:pos="938"/>
              </w:tabs>
              <w:rPr>
                <w:spacing w:val="-2"/>
                <w:sz w:val="18"/>
                <w:szCs w:val="18"/>
                <w:lang w:val="it-IT"/>
              </w:rPr>
            </w:pPr>
            <w:r>
              <w:rPr>
                <w:sz w:val="18"/>
                <w:szCs w:val="18"/>
                <w:lang w:val="it-IT"/>
              </w:rPr>
              <w:t xml:space="preserve">   -</w:t>
            </w:r>
            <w:r w:rsidR="00404062" w:rsidRPr="00E1139D">
              <w:rPr>
                <w:sz w:val="18"/>
                <w:szCs w:val="18"/>
                <w:lang w:val="it-IT"/>
              </w:rPr>
              <w:t>Esperienze</w:t>
            </w:r>
            <w:r w:rsidR="00404062" w:rsidRPr="00E1139D">
              <w:rPr>
                <w:spacing w:val="-10"/>
                <w:sz w:val="18"/>
                <w:szCs w:val="18"/>
                <w:lang w:val="it-IT"/>
              </w:rPr>
              <w:t xml:space="preserve"> </w:t>
            </w:r>
            <w:r w:rsidR="00404062" w:rsidRPr="00E1139D">
              <w:rPr>
                <w:sz w:val="18"/>
                <w:szCs w:val="18"/>
                <w:lang w:val="it-IT"/>
              </w:rPr>
              <w:t>di</w:t>
            </w:r>
            <w:r w:rsidR="00404062" w:rsidRPr="00E1139D">
              <w:rPr>
                <w:spacing w:val="-9"/>
                <w:sz w:val="18"/>
                <w:szCs w:val="18"/>
                <w:lang w:val="it-IT"/>
              </w:rPr>
              <w:t xml:space="preserve"> </w:t>
            </w:r>
            <w:r w:rsidR="00404062" w:rsidRPr="00E1139D">
              <w:rPr>
                <w:sz w:val="18"/>
                <w:szCs w:val="18"/>
                <w:lang w:val="it-IT"/>
              </w:rPr>
              <w:t>Valutatore</w:t>
            </w:r>
            <w:r w:rsidR="00404062" w:rsidRPr="00E1139D">
              <w:rPr>
                <w:spacing w:val="-11"/>
                <w:sz w:val="18"/>
                <w:szCs w:val="18"/>
                <w:lang w:val="it-IT"/>
              </w:rPr>
              <w:t xml:space="preserve"> </w:t>
            </w:r>
            <w:r w:rsidR="00404062" w:rsidRPr="00E1139D">
              <w:rPr>
                <w:sz w:val="18"/>
                <w:szCs w:val="18"/>
                <w:lang w:val="it-IT"/>
              </w:rPr>
              <w:t>in</w:t>
            </w:r>
            <w:r w:rsidR="00404062" w:rsidRPr="00E1139D">
              <w:rPr>
                <w:spacing w:val="-7"/>
                <w:sz w:val="18"/>
                <w:szCs w:val="18"/>
                <w:lang w:val="it-IT"/>
              </w:rPr>
              <w:t xml:space="preserve"> </w:t>
            </w:r>
            <w:r w:rsidR="00404062" w:rsidRPr="00E1139D">
              <w:rPr>
                <w:sz w:val="18"/>
                <w:szCs w:val="18"/>
                <w:lang w:val="it-IT"/>
              </w:rPr>
              <w:t>altri</w:t>
            </w:r>
            <w:r w:rsidR="00404062" w:rsidRPr="00E1139D">
              <w:rPr>
                <w:spacing w:val="-2"/>
                <w:sz w:val="18"/>
                <w:szCs w:val="18"/>
                <w:lang w:val="it-IT"/>
              </w:rPr>
              <w:t xml:space="preserve"> </w:t>
            </w:r>
          </w:p>
          <w:p w14:paraId="655C36AC" w14:textId="3A11059E" w:rsidR="00404062" w:rsidRPr="00E1139D" w:rsidRDefault="00EE7558" w:rsidP="00EE7558">
            <w:pPr>
              <w:pStyle w:val="TableParagraph"/>
              <w:tabs>
                <w:tab w:val="left" w:pos="938"/>
              </w:tabs>
              <w:rPr>
                <w:sz w:val="18"/>
                <w:szCs w:val="18"/>
                <w:lang w:val="it-IT"/>
              </w:rPr>
            </w:pPr>
            <w:r>
              <w:rPr>
                <w:spacing w:val="-2"/>
                <w:sz w:val="18"/>
                <w:szCs w:val="18"/>
                <w:lang w:val="it-IT"/>
              </w:rPr>
              <w:t xml:space="preserve">    </w:t>
            </w:r>
            <w:r w:rsidR="00404062" w:rsidRPr="00E1139D">
              <w:rPr>
                <w:spacing w:val="-2"/>
                <w:sz w:val="18"/>
                <w:szCs w:val="18"/>
                <w:lang w:val="it-IT"/>
              </w:rPr>
              <w:t>Progetti</w:t>
            </w:r>
          </w:p>
          <w:p w14:paraId="1DAA57F4" w14:textId="498D367C" w:rsidR="00404062" w:rsidRPr="00E1139D" w:rsidRDefault="00EE7558" w:rsidP="00EE7558">
            <w:pPr>
              <w:pStyle w:val="TableParagraph"/>
              <w:tabs>
                <w:tab w:val="left" w:pos="938"/>
              </w:tabs>
              <w:rPr>
                <w:sz w:val="18"/>
                <w:szCs w:val="18"/>
              </w:rPr>
            </w:pPr>
            <w:r>
              <w:rPr>
                <w:spacing w:val="-2"/>
                <w:sz w:val="18"/>
                <w:szCs w:val="18"/>
              </w:rPr>
              <w:t xml:space="preserve">   -</w:t>
            </w:r>
            <w:proofErr w:type="spellStart"/>
            <w:r w:rsidR="00404062" w:rsidRPr="00E1139D">
              <w:rPr>
                <w:spacing w:val="-2"/>
                <w:sz w:val="18"/>
                <w:szCs w:val="18"/>
              </w:rPr>
              <w:t>Referente</w:t>
            </w:r>
            <w:proofErr w:type="spellEnd"/>
            <w:r w:rsidR="00404062" w:rsidRPr="00E1139D">
              <w:rPr>
                <w:spacing w:val="2"/>
                <w:sz w:val="18"/>
                <w:szCs w:val="18"/>
              </w:rPr>
              <w:t xml:space="preserve"> </w:t>
            </w:r>
            <w:r w:rsidR="00404062" w:rsidRPr="00E1139D">
              <w:rPr>
                <w:spacing w:val="-2"/>
                <w:sz w:val="18"/>
                <w:szCs w:val="18"/>
              </w:rPr>
              <w:t>per la</w:t>
            </w:r>
            <w:r w:rsidR="00404062" w:rsidRPr="00E1139D">
              <w:rPr>
                <w:spacing w:val="11"/>
                <w:sz w:val="18"/>
                <w:szCs w:val="18"/>
              </w:rPr>
              <w:t xml:space="preserve"> </w:t>
            </w:r>
            <w:proofErr w:type="spellStart"/>
            <w:r w:rsidR="00404062" w:rsidRPr="00E1139D">
              <w:rPr>
                <w:spacing w:val="-2"/>
                <w:sz w:val="18"/>
                <w:szCs w:val="18"/>
              </w:rPr>
              <w:t>valutazione</w:t>
            </w:r>
            <w:proofErr w:type="spellEnd"/>
            <w:r w:rsidR="00404062" w:rsidRPr="00E1139D">
              <w:rPr>
                <w:spacing w:val="-2"/>
                <w:sz w:val="18"/>
                <w:szCs w:val="18"/>
              </w:rPr>
              <w:t xml:space="preserve"> </w:t>
            </w:r>
            <w:r w:rsidR="00404062" w:rsidRPr="00E1139D">
              <w:rPr>
                <w:spacing w:val="-5"/>
                <w:sz w:val="18"/>
                <w:szCs w:val="18"/>
              </w:rPr>
              <w:t>PON</w:t>
            </w:r>
          </w:p>
          <w:p w14:paraId="2AFCDB99" w14:textId="77777777" w:rsidR="00404062" w:rsidRPr="00E1139D" w:rsidRDefault="00404062" w:rsidP="000E1009">
            <w:pPr>
              <w:pStyle w:val="TableParagraph"/>
              <w:spacing w:line="173" w:lineRule="exact"/>
              <w:ind w:left="151"/>
              <w:rPr>
                <w:sz w:val="18"/>
                <w:szCs w:val="18"/>
                <w:lang w:val="it-IT"/>
              </w:rPr>
            </w:pPr>
            <w:r w:rsidRPr="00E1139D">
              <w:rPr>
                <w:spacing w:val="-2"/>
                <w:sz w:val="18"/>
                <w:szCs w:val="18"/>
                <w:lang w:val="it-IT"/>
              </w:rPr>
              <w:t>Osservatore</w:t>
            </w:r>
            <w:r w:rsidRPr="00E1139D">
              <w:rPr>
                <w:spacing w:val="1"/>
                <w:sz w:val="18"/>
                <w:szCs w:val="18"/>
                <w:lang w:val="it-IT"/>
              </w:rPr>
              <w:t xml:space="preserve"> </w:t>
            </w:r>
            <w:r w:rsidRPr="00E1139D">
              <w:rPr>
                <w:spacing w:val="-2"/>
                <w:sz w:val="18"/>
                <w:szCs w:val="18"/>
                <w:lang w:val="it-IT"/>
              </w:rPr>
              <w:t>della</w:t>
            </w:r>
            <w:r w:rsidRPr="00E1139D">
              <w:rPr>
                <w:spacing w:val="5"/>
                <w:sz w:val="18"/>
                <w:szCs w:val="18"/>
                <w:lang w:val="it-IT"/>
              </w:rPr>
              <w:t xml:space="preserve"> </w:t>
            </w:r>
            <w:r w:rsidRPr="00E1139D">
              <w:rPr>
                <w:spacing w:val="-2"/>
                <w:sz w:val="18"/>
                <w:szCs w:val="18"/>
                <w:lang w:val="it-IT"/>
              </w:rPr>
              <w:t>rilevazione</w:t>
            </w:r>
            <w:r w:rsidRPr="00E1139D">
              <w:rPr>
                <w:spacing w:val="1"/>
                <w:sz w:val="18"/>
                <w:szCs w:val="18"/>
                <w:lang w:val="it-IT"/>
              </w:rPr>
              <w:t xml:space="preserve"> </w:t>
            </w:r>
            <w:r w:rsidRPr="00E1139D">
              <w:rPr>
                <w:spacing w:val="-2"/>
                <w:sz w:val="18"/>
                <w:szCs w:val="18"/>
                <w:lang w:val="it-IT"/>
              </w:rPr>
              <w:t>degli</w:t>
            </w:r>
            <w:r w:rsidRPr="00E1139D">
              <w:rPr>
                <w:spacing w:val="3"/>
                <w:sz w:val="18"/>
                <w:szCs w:val="18"/>
                <w:lang w:val="it-IT"/>
              </w:rPr>
              <w:t xml:space="preserve"> </w:t>
            </w:r>
            <w:r w:rsidRPr="00E1139D">
              <w:rPr>
                <w:spacing w:val="-2"/>
                <w:sz w:val="18"/>
                <w:szCs w:val="18"/>
                <w:lang w:val="it-IT"/>
              </w:rPr>
              <w:t>apprendimenti</w:t>
            </w:r>
            <w:r w:rsidRPr="00E1139D">
              <w:rPr>
                <w:spacing w:val="4"/>
                <w:sz w:val="18"/>
                <w:szCs w:val="18"/>
                <w:lang w:val="it-IT"/>
              </w:rPr>
              <w:t xml:space="preserve"> </w:t>
            </w:r>
            <w:r w:rsidRPr="00E1139D">
              <w:rPr>
                <w:spacing w:val="-2"/>
                <w:sz w:val="18"/>
                <w:szCs w:val="18"/>
                <w:lang w:val="it-IT"/>
              </w:rPr>
              <w:t>del</w:t>
            </w:r>
            <w:r w:rsidRPr="00E1139D">
              <w:rPr>
                <w:spacing w:val="10"/>
                <w:sz w:val="18"/>
                <w:szCs w:val="18"/>
                <w:lang w:val="it-IT"/>
              </w:rPr>
              <w:t xml:space="preserve"> </w:t>
            </w:r>
            <w:r w:rsidRPr="00E1139D">
              <w:rPr>
                <w:spacing w:val="-5"/>
                <w:sz w:val="18"/>
                <w:szCs w:val="18"/>
                <w:lang w:val="it-IT"/>
              </w:rPr>
              <w:t>SNV</w:t>
            </w:r>
          </w:p>
        </w:tc>
        <w:tc>
          <w:tcPr>
            <w:tcW w:w="1985" w:type="dxa"/>
          </w:tcPr>
          <w:p w14:paraId="0D93EAEC" w14:textId="5D630347" w:rsidR="00404062" w:rsidRPr="00E1139D" w:rsidRDefault="00404062" w:rsidP="000E1009">
            <w:pPr>
              <w:pStyle w:val="TableParagraph"/>
              <w:spacing w:line="177" w:lineRule="exact"/>
              <w:ind w:left="185"/>
              <w:jc w:val="center"/>
              <w:rPr>
                <w:sz w:val="18"/>
                <w:szCs w:val="18"/>
                <w:lang w:val="it-IT"/>
              </w:rPr>
            </w:pPr>
          </w:p>
        </w:tc>
        <w:tc>
          <w:tcPr>
            <w:tcW w:w="2835" w:type="dxa"/>
          </w:tcPr>
          <w:p w14:paraId="340DFEF9" w14:textId="74C8FB71" w:rsidR="00404062" w:rsidRPr="00E1139D" w:rsidRDefault="00404062" w:rsidP="000E1009">
            <w:pPr>
              <w:pStyle w:val="TableParagraph"/>
              <w:spacing w:line="177" w:lineRule="exact"/>
              <w:ind w:left="55" w:right="57"/>
              <w:jc w:val="center"/>
              <w:rPr>
                <w:b/>
                <w:sz w:val="18"/>
                <w:szCs w:val="18"/>
              </w:rPr>
            </w:pPr>
          </w:p>
        </w:tc>
        <w:tc>
          <w:tcPr>
            <w:tcW w:w="1843" w:type="dxa"/>
          </w:tcPr>
          <w:p w14:paraId="1CE5A57C" w14:textId="77777777" w:rsidR="00404062" w:rsidRPr="00E1139D" w:rsidRDefault="00404062" w:rsidP="000E1009">
            <w:pPr>
              <w:pStyle w:val="TableParagraph"/>
              <w:rPr>
                <w:sz w:val="18"/>
                <w:szCs w:val="18"/>
              </w:rPr>
            </w:pPr>
          </w:p>
        </w:tc>
      </w:tr>
      <w:tr w:rsidR="00404062" w14:paraId="4012070C" w14:textId="310A424A" w:rsidTr="00404062">
        <w:trPr>
          <w:trHeight w:val="510"/>
        </w:trPr>
        <w:tc>
          <w:tcPr>
            <w:tcW w:w="2963" w:type="dxa"/>
          </w:tcPr>
          <w:p w14:paraId="23DC279C" w14:textId="77777777" w:rsidR="00404062" w:rsidRPr="00E1139D" w:rsidRDefault="00404062" w:rsidP="000E1009">
            <w:pPr>
              <w:pStyle w:val="TableParagraph"/>
              <w:spacing w:line="173" w:lineRule="exact"/>
              <w:ind w:left="151"/>
              <w:rPr>
                <w:sz w:val="18"/>
                <w:szCs w:val="18"/>
                <w:lang w:val="it-IT"/>
              </w:rPr>
            </w:pPr>
            <w:r w:rsidRPr="00E1139D">
              <w:rPr>
                <w:sz w:val="18"/>
                <w:szCs w:val="18"/>
                <w:lang w:val="it-IT"/>
              </w:rPr>
              <w:t>B4.</w:t>
            </w:r>
            <w:r w:rsidRPr="00E1139D">
              <w:rPr>
                <w:spacing w:val="-10"/>
                <w:sz w:val="18"/>
                <w:szCs w:val="18"/>
                <w:lang w:val="it-IT"/>
              </w:rPr>
              <w:t xml:space="preserve"> </w:t>
            </w:r>
            <w:r w:rsidRPr="00E1139D">
              <w:rPr>
                <w:sz w:val="18"/>
                <w:szCs w:val="18"/>
                <w:lang w:val="it-IT"/>
              </w:rPr>
              <w:t>Componente</w:t>
            </w:r>
            <w:r w:rsidRPr="00E1139D">
              <w:rPr>
                <w:spacing w:val="-8"/>
                <w:sz w:val="18"/>
                <w:szCs w:val="18"/>
                <w:lang w:val="it-IT"/>
              </w:rPr>
              <w:t xml:space="preserve"> </w:t>
            </w:r>
            <w:r w:rsidRPr="00E1139D">
              <w:rPr>
                <w:sz w:val="18"/>
                <w:szCs w:val="18"/>
                <w:lang w:val="it-IT"/>
              </w:rPr>
              <w:t>del</w:t>
            </w:r>
            <w:r w:rsidRPr="00E1139D">
              <w:rPr>
                <w:spacing w:val="-7"/>
                <w:sz w:val="18"/>
                <w:szCs w:val="18"/>
                <w:lang w:val="it-IT"/>
              </w:rPr>
              <w:t xml:space="preserve"> </w:t>
            </w:r>
            <w:r w:rsidRPr="00E1139D">
              <w:rPr>
                <w:sz w:val="18"/>
                <w:szCs w:val="18"/>
                <w:lang w:val="it-IT"/>
              </w:rPr>
              <w:t>Gruppo</w:t>
            </w:r>
            <w:r w:rsidRPr="00E1139D">
              <w:rPr>
                <w:spacing w:val="-9"/>
                <w:sz w:val="18"/>
                <w:szCs w:val="18"/>
                <w:lang w:val="it-IT"/>
              </w:rPr>
              <w:t xml:space="preserve"> </w:t>
            </w:r>
            <w:r w:rsidRPr="00E1139D">
              <w:rPr>
                <w:sz w:val="18"/>
                <w:szCs w:val="18"/>
                <w:lang w:val="it-IT"/>
              </w:rPr>
              <w:t>di</w:t>
            </w:r>
            <w:r w:rsidRPr="00E1139D">
              <w:rPr>
                <w:spacing w:val="-6"/>
                <w:sz w:val="18"/>
                <w:szCs w:val="18"/>
                <w:lang w:val="it-IT"/>
              </w:rPr>
              <w:t xml:space="preserve"> </w:t>
            </w:r>
            <w:r w:rsidRPr="00E1139D">
              <w:rPr>
                <w:sz w:val="18"/>
                <w:szCs w:val="18"/>
                <w:lang w:val="it-IT"/>
              </w:rPr>
              <w:t>Valutazione</w:t>
            </w:r>
            <w:r w:rsidRPr="00E1139D">
              <w:rPr>
                <w:spacing w:val="-8"/>
                <w:sz w:val="18"/>
                <w:szCs w:val="18"/>
                <w:lang w:val="it-IT"/>
              </w:rPr>
              <w:t xml:space="preserve"> </w:t>
            </w:r>
            <w:r w:rsidRPr="00E1139D">
              <w:rPr>
                <w:sz w:val="18"/>
                <w:szCs w:val="18"/>
                <w:lang w:val="it-IT"/>
              </w:rPr>
              <w:t>di</w:t>
            </w:r>
            <w:r w:rsidRPr="00E1139D">
              <w:rPr>
                <w:spacing w:val="-2"/>
                <w:sz w:val="18"/>
                <w:szCs w:val="18"/>
                <w:lang w:val="it-IT"/>
              </w:rPr>
              <w:t xml:space="preserve"> Istituto</w:t>
            </w:r>
          </w:p>
        </w:tc>
        <w:tc>
          <w:tcPr>
            <w:tcW w:w="1985" w:type="dxa"/>
          </w:tcPr>
          <w:p w14:paraId="21182970" w14:textId="1A7A4225" w:rsidR="00404062" w:rsidRPr="00E1139D" w:rsidRDefault="00404062" w:rsidP="000E1009">
            <w:pPr>
              <w:pStyle w:val="TableParagraph"/>
              <w:spacing w:line="177" w:lineRule="exact"/>
              <w:ind w:left="185"/>
              <w:jc w:val="center"/>
              <w:rPr>
                <w:sz w:val="18"/>
                <w:szCs w:val="18"/>
                <w:lang w:val="it-IT"/>
              </w:rPr>
            </w:pPr>
          </w:p>
        </w:tc>
        <w:tc>
          <w:tcPr>
            <w:tcW w:w="2835" w:type="dxa"/>
          </w:tcPr>
          <w:p w14:paraId="36FA6C1B" w14:textId="3A81A3EB" w:rsidR="00404062" w:rsidRPr="00E1139D" w:rsidRDefault="00404062" w:rsidP="000E1009">
            <w:pPr>
              <w:pStyle w:val="TableParagraph"/>
              <w:spacing w:line="177" w:lineRule="exact"/>
              <w:ind w:left="55" w:right="57"/>
              <w:jc w:val="center"/>
              <w:rPr>
                <w:b/>
                <w:sz w:val="18"/>
                <w:szCs w:val="18"/>
              </w:rPr>
            </w:pPr>
          </w:p>
        </w:tc>
        <w:tc>
          <w:tcPr>
            <w:tcW w:w="1843" w:type="dxa"/>
          </w:tcPr>
          <w:p w14:paraId="719DEC38" w14:textId="77777777" w:rsidR="00404062" w:rsidRPr="00E1139D" w:rsidRDefault="00404062" w:rsidP="000E1009">
            <w:pPr>
              <w:pStyle w:val="TableParagraph"/>
              <w:spacing w:line="177" w:lineRule="exact"/>
              <w:ind w:left="55" w:right="57"/>
              <w:jc w:val="center"/>
              <w:rPr>
                <w:b/>
                <w:sz w:val="18"/>
                <w:szCs w:val="18"/>
              </w:rPr>
            </w:pPr>
          </w:p>
        </w:tc>
      </w:tr>
      <w:tr w:rsidR="00404062" w14:paraId="2160E94E" w14:textId="527C0A4B" w:rsidTr="00404062">
        <w:trPr>
          <w:trHeight w:val="510"/>
        </w:trPr>
        <w:tc>
          <w:tcPr>
            <w:tcW w:w="2963" w:type="dxa"/>
          </w:tcPr>
          <w:p w14:paraId="0EA53CE4" w14:textId="77777777" w:rsidR="00404062" w:rsidRPr="00E1139D" w:rsidRDefault="00404062" w:rsidP="000E1009">
            <w:pPr>
              <w:pStyle w:val="TableParagraph"/>
              <w:spacing w:line="173" w:lineRule="exact"/>
              <w:ind w:left="151"/>
              <w:rPr>
                <w:sz w:val="18"/>
                <w:szCs w:val="18"/>
                <w:lang w:val="it-IT"/>
              </w:rPr>
            </w:pPr>
            <w:r w:rsidRPr="00E1139D">
              <w:rPr>
                <w:sz w:val="18"/>
                <w:szCs w:val="18"/>
                <w:lang w:val="it-IT"/>
              </w:rPr>
              <w:t>B5.</w:t>
            </w:r>
            <w:r w:rsidRPr="00E1139D">
              <w:rPr>
                <w:spacing w:val="-11"/>
                <w:sz w:val="18"/>
                <w:szCs w:val="18"/>
                <w:lang w:val="it-IT"/>
              </w:rPr>
              <w:t xml:space="preserve"> </w:t>
            </w:r>
            <w:r w:rsidRPr="00E1139D">
              <w:rPr>
                <w:sz w:val="18"/>
                <w:szCs w:val="18"/>
                <w:lang w:val="it-IT"/>
              </w:rPr>
              <w:t>Esperienze</w:t>
            </w:r>
            <w:r w:rsidRPr="00E1139D">
              <w:rPr>
                <w:spacing w:val="-11"/>
                <w:sz w:val="18"/>
                <w:szCs w:val="18"/>
                <w:lang w:val="it-IT"/>
              </w:rPr>
              <w:t xml:space="preserve"> </w:t>
            </w:r>
            <w:r w:rsidRPr="00E1139D">
              <w:rPr>
                <w:sz w:val="18"/>
                <w:szCs w:val="18"/>
                <w:lang w:val="it-IT"/>
              </w:rPr>
              <w:t>pregresse</w:t>
            </w:r>
            <w:r w:rsidRPr="00E1139D">
              <w:rPr>
                <w:spacing w:val="-10"/>
                <w:sz w:val="18"/>
                <w:szCs w:val="18"/>
                <w:lang w:val="it-IT"/>
              </w:rPr>
              <w:t xml:space="preserve"> </w:t>
            </w:r>
            <w:r w:rsidRPr="00E1139D">
              <w:rPr>
                <w:sz w:val="18"/>
                <w:szCs w:val="18"/>
                <w:lang w:val="it-IT"/>
              </w:rPr>
              <w:t>in</w:t>
            </w:r>
            <w:r w:rsidRPr="00E1139D">
              <w:rPr>
                <w:spacing w:val="-6"/>
                <w:sz w:val="18"/>
                <w:szCs w:val="18"/>
                <w:lang w:val="it-IT"/>
              </w:rPr>
              <w:t xml:space="preserve"> </w:t>
            </w:r>
            <w:r w:rsidRPr="00E1139D">
              <w:rPr>
                <w:sz w:val="18"/>
                <w:szCs w:val="18"/>
                <w:lang w:val="it-IT"/>
              </w:rPr>
              <w:t>ambito</w:t>
            </w:r>
            <w:r w:rsidRPr="00E1139D">
              <w:rPr>
                <w:spacing w:val="-9"/>
                <w:sz w:val="18"/>
                <w:szCs w:val="18"/>
                <w:lang w:val="it-IT"/>
              </w:rPr>
              <w:t xml:space="preserve"> </w:t>
            </w:r>
            <w:r w:rsidRPr="00E1139D">
              <w:rPr>
                <w:sz w:val="18"/>
                <w:szCs w:val="18"/>
                <w:lang w:val="it-IT"/>
              </w:rPr>
              <w:t>professionale</w:t>
            </w:r>
            <w:r w:rsidRPr="00E1139D">
              <w:rPr>
                <w:spacing w:val="-10"/>
                <w:sz w:val="18"/>
                <w:szCs w:val="18"/>
                <w:lang w:val="it-IT"/>
              </w:rPr>
              <w:t xml:space="preserve"> </w:t>
            </w:r>
            <w:r w:rsidRPr="00E1139D">
              <w:rPr>
                <w:sz w:val="18"/>
                <w:szCs w:val="18"/>
                <w:lang w:val="it-IT"/>
              </w:rPr>
              <w:t>in</w:t>
            </w:r>
            <w:r w:rsidRPr="00E1139D">
              <w:rPr>
                <w:spacing w:val="-6"/>
                <w:sz w:val="18"/>
                <w:szCs w:val="18"/>
                <w:lang w:val="it-IT"/>
              </w:rPr>
              <w:t xml:space="preserve"> </w:t>
            </w:r>
            <w:r w:rsidRPr="00E1139D">
              <w:rPr>
                <w:sz w:val="18"/>
                <w:szCs w:val="18"/>
                <w:lang w:val="it-IT"/>
              </w:rPr>
              <w:t>qualità</w:t>
            </w:r>
            <w:r w:rsidRPr="00E1139D">
              <w:rPr>
                <w:spacing w:val="-9"/>
                <w:sz w:val="18"/>
                <w:szCs w:val="18"/>
                <w:lang w:val="it-IT"/>
              </w:rPr>
              <w:t xml:space="preserve"> </w:t>
            </w:r>
            <w:r w:rsidRPr="00E1139D">
              <w:rPr>
                <w:sz w:val="18"/>
                <w:szCs w:val="18"/>
                <w:lang w:val="it-IT"/>
              </w:rPr>
              <w:t>di</w:t>
            </w:r>
            <w:r w:rsidRPr="00E1139D">
              <w:rPr>
                <w:spacing w:val="-2"/>
                <w:sz w:val="18"/>
                <w:szCs w:val="18"/>
                <w:lang w:val="it-IT"/>
              </w:rPr>
              <w:t xml:space="preserve"> esperto</w:t>
            </w:r>
          </w:p>
        </w:tc>
        <w:tc>
          <w:tcPr>
            <w:tcW w:w="1985" w:type="dxa"/>
          </w:tcPr>
          <w:p w14:paraId="741DAF06" w14:textId="71299C20" w:rsidR="00404062" w:rsidRPr="00E1139D" w:rsidRDefault="00404062" w:rsidP="000E1009">
            <w:pPr>
              <w:pStyle w:val="TableParagraph"/>
              <w:spacing w:line="177" w:lineRule="exact"/>
              <w:ind w:left="185"/>
              <w:jc w:val="center"/>
              <w:rPr>
                <w:sz w:val="18"/>
                <w:szCs w:val="18"/>
              </w:rPr>
            </w:pPr>
          </w:p>
        </w:tc>
        <w:tc>
          <w:tcPr>
            <w:tcW w:w="2835" w:type="dxa"/>
          </w:tcPr>
          <w:p w14:paraId="31D05BDD" w14:textId="5F483BC3" w:rsidR="00404062" w:rsidRPr="00E1139D" w:rsidRDefault="00404062" w:rsidP="000E1009">
            <w:pPr>
              <w:pStyle w:val="TableParagraph"/>
              <w:spacing w:line="177" w:lineRule="exact"/>
              <w:ind w:left="55" w:right="57"/>
              <w:jc w:val="center"/>
              <w:rPr>
                <w:b/>
                <w:sz w:val="18"/>
                <w:szCs w:val="18"/>
              </w:rPr>
            </w:pPr>
          </w:p>
        </w:tc>
        <w:tc>
          <w:tcPr>
            <w:tcW w:w="1843" w:type="dxa"/>
          </w:tcPr>
          <w:p w14:paraId="7BA3B316" w14:textId="77777777" w:rsidR="00404062" w:rsidRPr="00E1139D" w:rsidRDefault="00404062" w:rsidP="000E1009">
            <w:pPr>
              <w:pStyle w:val="TableParagraph"/>
              <w:spacing w:line="177" w:lineRule="exact"/>
              <w:ind w:left="55" w:right="57"/>
              <w:jc w:val="center"/>
              <w:rPr>
                <w:b/>
                <w:sz w:val="18"/>
                <w:szCs w:val="18"/>
              </w:rPr>
            </w:pPr>
          </w:p>
        </w:tc>
      </w:tr>
      <w:tr w:rsidR="00404062" w14:paraId="6E2F08DD" w14:textId="521A5D02" w:rsidTr="00404062">
        <w:trPr>
          <w:trHeight w:val="510"/>
        </w:trPr>
        <w:tc>
          <w:tcPr>
            <w:tcW w:w="2963" w:type="dxa"/>
          </w:tcPr>
          <w:p w14:paraId="08C2FBFF" w14:textId="77777777" w:rsidR="00EE7558" w:rsidRDefault="00404062" w:rsidP="000E1009">
            <w:pPr>
              <w:pStyle w:val="TableParagraph"/>
              <w:ind w:left="443" w:hanging="284"/>
              <w:rPr>
                <w:spacing w:val="26"/>
                <w:sz w:val="18"/>
                <w:szCs w:val="18"/>
                <w:lang w:val="it-IT"/>
              </w:rPr>
            </w:pPr>
            <w:r w:rsidRPr="00E1139D">
              <w:rPr>
                <w:sz w:val="18"/>
                <w:szCs w:val="18"/>
                <w:lang w:val="it-IT"/>
              </w:rPr>
              <w:t>B6.</w:t>
            </w:r>
            <w:r w:rsidRPr="00E1139D">
              <w:rPr>
                <w:spacing w:val="26"/>
                <w:sz w:val="18"/>
                <w:szCs w:val="18"/>
                <w:lang w:val="it-IT"/>
              </w:rPr>
              <w:t xml:space="preserve"> </w:t>
            </w:r>
            <w:r w:rsidRPr="00E1139D">
              <w:rPr>
                <w:sz w:val="18"/>
                <w:szCs w:val="18"/>
                <w:lang w:val="it-IT"/>
              </w:rPr>
              <w:t>Esperienze</w:t>
            </w:r>
            <w:r w:rsidRPr="00E1139D">
              <w:rPr>
                <w:spacing w:val="24"/>
                <w:sz w:val="18"/>
                <w:szCs w:val="18"/>
                <w:lang w:val="it-IT"/>
              </w:rPr>
              <w:t xml:space="preserve"> </w:t>
            </w:r>
            <w:r w:rsidRPr="00E1139D">
              <w:rPr>
                <w:sz w:val="18"/>
                <w:szCs w:val="18"/>
                <w:lang w:val="it-IT"/>
              </w:rPr>
              <w:t>precedenti</w:t>
            </w:r>
            <w:r w:rsidRPr="00E1139D">
              <w:rPr>
                <w:spacing w:val="26"/>
                <w:sz w:val="18"/>
                <w:szCs w:val="18"/>
                <w:lang w:val="it-IT"/>
              </w:rPr>
              <w:t xml:space="preserve"> </w:t>
            </w:r>
            <w:r w:rsidRPr="00E1139D">
              <w:rPr>
                <w:sz w:val="18"/>
                <w:szCs w:val="18"/>
                <w:lang w:val="it-IT"/>
              </w:rPr>
              <w:t>in</w:t>
            </w:r>
          </w:p>
          <w:p w14:paraId="75025FB0" w14:textId="77777777" w:rsidR="00EE7558" w:rsidRDefault="00404062" w:rsidP="000E1009">
            <w:pPr>
              <w:pStyle w:val="TableParagraph"/>
              <w:ind w:left="443" w:hanging="284"/>
              <w:rPr>
                <w:spacing w:val="26"/>
                <w:sz w:val="18"/>
                <w:szCs w:val="18"/>
                <w:lang w:val="it-IT"/>
              </w:rPr>
            </w:pPr>
            <w:r w:rsidRPr="00E1139D">
              <w:rPr>
                <w:sz w:val="18"/>
                <w:szCs w:val="18"/>
                <w:lang w:val="it-IT"/>
              </w:rPr>
              <w:t>progetti</w:t>
            </w:r>
            <w:r w:rsidRPr="00E1139D">
              <w:rPr>
                <w:spacing w:val="26"/>
                <w:sz w:val="18"/>
                <w:szCs w:val="18"/>
                <w:lang w:val="it-IT"/>
              </w:rPr>
              <w:t xml:space="preserve"> </w:t>
            </w:r>
            <w:r w:rsidRPr="00E1139D">
              <w:rPr>
                <w:sz w:val="18"/>
                <w:szCs w:val="18"/>
                <w:lang w:val="it-IT"/>
              </w:rPr>
              <w:t>PON-scuola</w:t>
            </w:r>
            <w:r w:rsidRPr="00E1139D">
              <w:rPr>
                <w:spacing w:val="27"/>
                <w:sz w:val="18"/>
                <w:szCs w:val="18"/>
                <w:lang w:val="it-IT"/>
              </w:rPr>
              <w:t xml:space="preserve"> </w:t>
            </w:r>
            <w:r w:rsidRPr="00E1139D">
              <w:rPr>
                <w:sz w:val="18"/>
                <w:szCs w:val="18"/>
                <w:lang w:val="it-IT"/>
              </w:rPr>
              <w:t>in</w:t>
            </w:r>
            <w:r w:rsidRPr="00E1139D">
              <w:rPr>
                <w:spacing w:val="26"/>
                <w:sz w:val="18"/>
                <w:szCs w:val="18"/>
                <w:lang w:val="it-IT"/>
              </w:rPr>
              <w:t xml:space="preserve"> </w:t>
            </w:r>
            <w:r w:rsidRPr="00E1139D">
              <w:rPr>
                <w:sz w:val="18"/>
                <w:szCs w:val="18"/>
                <w:lang w:val="it-IT"/>
              </w:rPr>
              <w:t>qualità</w:t>
            </w:r>
            <w:r w:rsidRPr="00E1139D">
              <w:rPr>
                <w:spacing w:val="27"/>
                <w:sz w:val="18"/>
                <w:szCs w:val="18"/>
                <w:lang w:val="it-IT"/>
              </w:rPr>
              <w:t xml:space="preserve"> </w:t>
            </w:r>
            <w:r w:rsidRPr="00E1139D">
              <w:rPr>
                <w:sz w:val="18"/>
                <w:szCs w:val="18"/>
                <w:lang w:val="it-IT"/>
              </w:rPr>
              <w:t>di</w:t>
            </w:r>
          </w:p>
          <w:p w14:paraId="2357B543" w14:textId="77777777" w:rsidR="00EE7558" w:rsidRDefault="00404062" w:rsidP="000E1009">
            <w:pPr>
              <w:pStyle w:val="TableParagraph"/>
              <w:ind w:left="443" w:hanging="284"/>
              <w:rPr>
                <w:b/>
                <w:spacing w:val="-8"/>
                <w:sz w:val="18"/>
                <w:szCs w:val="18"/>
                <w:u w:val="single"/>
                <w:lang w:val="it-IT"/>
              </w:rPr>
            </w:pPr>
            <w:r w:rsidRPr="00E1139D">
              <w:rPr>
                <w:sz w:val="18"/>
                <w:szCs w:val="18"/>
                <w:lang w:val="it-IT"/>
              </w:rPr>
              <w:t>esperto</w:t>
            </w:r>
            <w:r w:rsidRPr="00E1139D">
              <w:rPr>
                <w:spacing w:val="40"/>
                <w:sz w:val="18"/>
                <w:szCs w:val="18"/>
                <w:lang w:val="it-IT"/>
              </w:rPr>
              <w:t xml:space="preserve"> </w:t>
            </w:r>
            <w:r w:rsidRPr="00E1139D">
              <w:rPr>
                <w:b/>
                <w:sz w:val="18"/>
                <w:szCs w:val="18"/>
                <w:u w:val="single"/>
                <w:lang w:val="it-IT"/>
              </w:rPr>
              <w:t>(faranno</w:t>
            </w:r>
            <w:r w:rsidRPr="00E1139D">
              <w:rPr>
                <w:b/>
                <w:spacing w:val="-10"/>
                <w:sz w:val="18"/>
                <w:szCs w:val="18"/>
                <w:u w:val="single"/>
                <w:lang w:val="it-IT"/>
              </w:rPr>
              <w:t xml:space="preserve"> </w:t>
            </w:r>
            <w:r w:rsidRPr="00E1139D">
              <w:rPr>
                <w:b/>
                <w:sz w:val="18"/>
                <w:szCs w:val="18"/>
                <w:u w:val="single"/>
                <w:lang w:val="it-IT"/>
              </w:rPr>
              <w:t>la</w:t>
            </w:r>
            <w:r w:rsidRPr="00E1139D">
              <w:rPr>
                <w:b/>
                <w:spacing w:val="-10"/>
                <w:sz w:val="18"/>
                <w:szCs w:val="18"/>
                <w:u w:val="single"/>
                <w:lang w:val="it-IT"/>
              </w:rPr>
              <w:t xml:space="preserve"> </w:t>
            </w:r>
            <w:r w:rsidRPr="00E1139D">
              <w:rPr>
                <w:b/>
                <w:sz w:val="18"/>
                <w:szCs w:val="18"/>
                <w:u w:val="single"/>
                <w:lang w:val="it-IT"/>
              </w:rPr>
              <w:t>differenza</w:t>
            </w:r>
            <w:r w:rsidRPr="00E1139D">
              <w:rPr>
                <w:b/>
                <w:spacing w:val="-10"/>
                <w:sz w:val="18"/>
                <w:szCs w:val="18"/>
                <w:u w:val="single"/>
                <w:lang w:val="it-IT"/>
              </w:rPr>
              <w:t xml:space="preserve"> </w:t>
            </w:r>
            <w:r w:rsidRPr="00E1139D">
              <w:rPr>
                <w:b/>
                <w:sz w:val="18"/>
                <w:szCs w:val="18"/>
                <w:u w:val="single"/>
                <w:lang w:val="it-IT"/>
              </w:rPr>
              <w:t>gli</w:t>
            </w:r>
            <w:r w:rsidRPr="00E1139D">
              <w:rPr>
                <w:b/>
                <w:spacing w:val="-10"/>
                <w:sz w:val="18"/>
                <w:szCs w:val="18"/>
                <w:u w:val="single"/>
                <w:lang w:val="it-IT"/>
              </w:rPr>
              <w:t xml:space="preserve"> </w:t>
            </w:r>
            <w:r w:rsidRPr="00E1139D">
              <w:rPr>
                <w:b/>
                <w:sz w:val="18"/>
                <w:szCs w:val="18"/>
                <w:u w:val="single"/>
                <w:lang w:val="it-IT"/>
              </w:rPr>
              <w:t>esiti</w:t>
            </w:r>
          </w:p>
          <w:p w14:paraId="7F69F8C9" w14:textId="77777777" w:rsidR="00EE7558" w:rsidRDefault="00404062" w:rsidP="000E1009">
            <w:pPr>
              <w:pStyle w:val="TableParagraph"/>
              <w:ind w:left="443" w:hanging="284"/>
              <w:rPr>
                <w:b/>
                <w:spacing w:val="40"/>
                <w:sz w:val="18"/>
                <w:szCs w:val="18"/>
                <w:lang w:val="it-IT"/>
              </w:rPr>
            </w:pPr>
            <w:r w:rsidRPr="00E1139D">
              <w:rPr>
                <w:b/>
                <w:sz w:val="18"/>
                <w:szCs w:val="18"/>
                <w:u w:val="single"/>
                <w:lang w:val="it-IT"/>
              </w:rPr>
              <w:t>dei</w:t>
            </w:r>
            <w:r w:rsidRPr="00E1139D">
              <w:rPr>
                <w:b/>
                <w:spacing w:val="-8"/>
                <w:sz w:val="18"/>
                <w:szCs w:val="18"/>
                <w:u w:val="single"/>
                <w:lang w:val="it-IT"/>
              </w:rPr>
              <w:t xml:space="preserve"> </w:t>
            </w:r>
            <w:r w:rsidRPr="00E1139D">
              <w:rPr>
                <w:b/>
                <w:sz w:val="18"/>
                <w:szCs w:val="18"/>
                <w:u w:val="single"/>
                <w:lang w:val="it-IT"/>
              </w:rPr>
              <w:t>moduli</w:t>
            </w:r>
            <w:r w:rsidRPr="00E1139D">
              <w:rPr>
                <w:b/>
                <w:spacing w:val="-9"/>
                <w:sz w:val="18"/>
                <w:szCs w:val="18"/>
                <w:u w:val="single"/>
                <w:lang w:val="it-IT"/>
              </w:rPr>
              <w:t xml:space="preserve"> </w:t>
            </w:r>
            <w:r w:rsidRPr="00E1139D">
              <w:rPr>
                <w:b/>
                <w:sz w:val="18"/>
                <w:szCs w:val="18"/>
                <w:u w:val="single"/>
                <w:lang w:val="it-IT"/>
              </w:rPr>
              <w:t>in</w:t>
            </w:r>
            <w:r w:rsidRPr="00E1139D">
              <w:rPr>
                <w:b/>
                <w:spacing w:val="-10"/>
                <w:sz w:val="18"/>
                <w:szCs w:val="18"/>
                <w:u w:val="single"/>
                <w:lang w:val="it-IT"/>
              </w:rPr>
              <w:t xml:space="preserve"> </w:t>
            </w:r>
            <w:r w:rsidRPr="00E1139D">
              <w:rPr>
                <w:b/>
                <w:sz w:val="18"/>
                <w:szCs w:val="18"/>
                <w:u w:val="single"/>
                <w:lang w:val="it-IT"/>
              </w:rPr>
              <w:t>base</w:t>
            </w:r>
            <w:r w:rsidRPr="00E1139D">
              <w:rPr>
                <w:b/>
                <w:spacing w:val="-7"/>
                <w:sz w:val="18"/>
                <w:szCs w:val="18"/>
                <w:u w:val="single"/>
                <w:lang w:val="it-IT"/>
              </w:rPr>
              <w:t xml:space="preserve"> </w:t>
            </w:r>
            <w:r w:rsidRPr="00E1139D">
              <w:rPr>
                <w:b/>
                <w:sz w:val="18"/>
                <w:szCs w:val="18"/>
                <w:u w:val="single"/>
                <w:lang w:val="it-IT"/>
              </w:rPr>
              <w:t>alla</w:t>
            </w:r>
            <w:r w:rsidRPr="00E1139D">
              <w:rPr>
                <w:b/>
                <w:spacing w:val="-9"/>
                <w:sz w:val="18"/>
                <w:szCs w:val="18"/>
                <w:u w:val="single"/>
                <w:lang w:val="it-IT"/>
              </w:rPr>
              <w:t xml:space="preserve"> </w:t>
            </w:r>
            <w:r w:rsidRPr="00E1139D">
              <w:rPr>
                <w:b/>
                <w:sz w:val="18"/>
                <w:szCs w:val="18"/>
                <w:u w:val="single"/>
                <w:lang w:val="it-IT"/>
              </w:rPr>
              <w:t>frequenza</w:t>
            </w:r>
            <w:r w:rsidRPr="00E1139D">
              <w:rPr>
                <w:b/>
                <w:spacing w:val="-7"/>
                <w:sz w:val="18"/>
                <w:szCs w:val="18"/>
                <w:u w:val="single"/>
                <w:lang w:val="it-IT"/>
              </w:rPr>
              <w:t xml:space="preserve"> </w:t>
            </w:r>
            <w:r w:rsidRPr="00E1139D">
              <w:rPr>
                <w:b/>
                <w:sz w:val="18"/>
                <w:szCs w:val="18"/>
                <w:u w:val="single"/>
                <w:lang w:val="it-IT"/>
              </w:rPr>
              <w:t>dei</w:t>
            </w:r>
          </w:p>
          <w:p w14:paraId="51108815" w14:textId="77777777" w:rsidR="00EE7558" w:rsidRDefault="00404062" w:rsidP="000E1009">
            <w:pPr>
              <w:pStyle w:val="TableParagraph"/>
              <w:ind w:left="443" w:hanging="284"/>
              <w:rPr>
                <w:b/>
                <w:sz w:val="18"/>
                <w:szCs w:val="18"/>
                <w:u w:val="single"/>
                <w:lang w:val="it-IT"/>
              </w:rPr>
            </w:pPr>
            <w:r w:rsidRPr="00E1139D">
              <w:rPr>
                <w:b/>
                <w:sz w:val="18"/>
                <w:szCs w:val="18"/>
                <w:u w:val="single"/>
                <w:lang w:val="it-IT"/>
              </w:rPr>
              <w:t>corsisti, rilevata attraverso il</w:t>
            </w:r>
            <w:r w:rsidRPr="00E1139D">
              <w:rPr>
                <w:b/>
                <w:spacing w:val="19"/>
                <w:sz w:val="18"/>
                <w:szCs w:val="18"/>
                <w:u w:val="single"/>
                <w:lang w:val="it-IT"/>
              </w:rPr>
              <w:t xml:space="preserve"> </w:t>
            </w:r>
            <w:r w:rsidRPr="00E1139D">
              <w:rPr>
                <w:b/>
                <w:sz w:val="18"/>
                <w:szCs w:val="18"/>
                <w:u w:val="single"/>
                <w:lang w:val="it-IT"/>
              </w:rPr>
              <w:t>numero</w:t>
            </w:r>
          </w:p>
          <w:p w14:paraId="475CF952" w14:textId="77777777" w:rsidR="00EE7558" w:rsidRDefault="00404062" w:rsidP="000E1009">
            <w:pPr>
              <w:pStyle w:val="TableParagraph"/>
              <w:ind w:left="443" w:hanging="284"/>
              <w:rPr>
                <w:b/>
                <w:spacing w:val="40"/>
                <w:sz w:val="18"/>
                <w:szCs w:val="18"/>
                <w:lang w:val="it-IT"/>
              </w:rPr>
            </w:pPr>
            <w:r w:rsidRPr="00E1139D">
              <w:rPr>
                <w:b/>
                <w:sz w:val="18"/>
                <w:szCs w:val="18"/>
                <w:u w:val="single"/>
                <w:lang w:val="it-IT"/>
              </w:rPr>
              <w:t>degli attestati emessi dalla</w:t>
            </w:r>
          </w:p>
          <w:p w14:paraId="41CB83C2" w14:textId="77777777" w:rsidR="00EE7558" w:rsidRDefault="00404062" w:rsidP="000E1009">
            <w:pPr>
              <w:pStyle w:val="TableParagraph"/>
              <w:ind w:left="443" w:hanging="284"/>
              <w:rPr>
                <w:b/>
                <w:sz w:val="18"/>
                <w:szCs w:val="18"/>
                <w:u w:val="single"/>
                <w:lang w:val="it-IT"/>
              </w:rPr>
            </w:pPr>
            <w:r w:rsidRPr="00E1139D">
              <w:rPr>
                <w:b/>
                <w:sz w:val="18"/>
                <w:szCs w:val="18"/>
                <w:u w:val="single"/>
                <w:lang w:val="it-IT"/>
              </w:rPr>
              <w:t>piattaforma GPU in precedenti</w:t>
            </w:r>
          </w:p>
          <w:p w14:paraId="107B8622" w14:textId="77777777" w:rsidR="00EE7558" w:rsidRDefault="00404062" w:rsidP="000E1009">
            <w:pPr>
              <w:pStyle w:val="TableParagraph"/>
              <w:ind w:left="443" w:hanging="284"/>
              <w:rPr>
                <w:b/>
                <w:spacing w:val="40"/>
                <w:sz w:val="18"/>
                <w:szCs w:val="18"/>
                <w:lang w:val="it-IT"/>
              </w:rPr>
            </w:pPr>
            <w:r w:rsidRPr="00E1139D">
              <w:rPr>
                <w:b/>
                <w:sz w:val="18"/>
                <w:szCs w:val="18"/>
                <w:u w:val="single"/>
                <w:lang w:val="it-IT"/>
              </w:rPr>
              <w:t>esperienze svolte presso il nostro</w:t>
            </w:r>
          </w:p>
          <w:p w14:paraId="6D45078C" w14:textId="77777777" w:rsidR="00EE7558" w:rsidRDefault="00404062" w:rsidP="000E1009">
            <w:pPr>
              <w:pStyle w:val="TableParagraph"/>
              <w:ind w:left="443" w:hanging="284"/>
              <w:rPr>
                <w:b/>
                <w:spacing w:val="80"/>
                <w:sz w:val="18"/>
                <w:szCs w:val="18"/>
                <w:u w:val="single"/>
                <w:lang w:val="it-IT"/>
              </w:rPr>
            </w:pPr>
            <w:r w:rsidRPr="00E1139D">
              <w:rPr>
                <w:b/>
                <w:sz w:val="18"/>
                <w:szCs w:val="18"/>
                <w:u w:val="single"/>
                <w:lang w:val="it-IT"/>
              </w:rPr>
              <w:t>istituto,</w:t>
            </w:r>
            <w:r w:rsidRPr="00E1139D">
              <w:rPr>
                <w:b/>
                <w:spacing w:val="80"/>
                <w:sz w:val="18"/>
                <w:szCs w:val="18"/>
                <w:u w:val="single"/>
                <w:lang w:val="it-IT"/>
              </w:rPr>
              <w:t xml:space="preserve"> </w:t>
            </w:r>
            <w:r w:rsidRPr="00E1139D">
              <w:rPr>
                <w:b/>
                <w:sz w:val="18"/>
                <w:szCs w:val="18"/>
                <w:u w:val="single"/>
                <w:lang w:val="it-IT"/>
              </w:rPr>
              <w:t>e</w:t>
            </w:r>
            <w:r w:rsidRPr="00E1139D">
              <w:rPr>
                <w:b/>
                <w:spacing w:val="80"/>
                <w:sz w:val="18"/>
                <w:szCs w:val="18"/>
                <w:u w:val="single"/>
                <w:lang w:val="it-IT"/>
              </w:rPr>
              <w:t xml:space="preserve"> </w:t>
            </w:r>
            <w:r w:rsidRPr="00E1139D">
              <w:rPr>
                <w:b/>
                <w:sz w:val="18"/>
                <w:szCs w:val="18"/>
                <w:u w:val="single"/>
                <w:lang w:val="it-IT"/>
              </w:rPr>
              <w:t>la</w:t>
            </w:r>
            <w:r w:rsidRPr="00E1139D">
              <w:rPr>
                <w:b/>
                <w:spacing w:val="80"/>
                <w:sz w:val="18"/>
                <w:szCs w:val="18"/>
                <w:u w:val="single"/>
                <w:lang w:val="it-IT"/>
              </w:rPr>
              <w:t xml:space="preserve"> </w:t>
            </w:r>
            <w:r w:rsidRPr="00E1139D">
              <w:rPr>
                <w:b/>
                <w:sz w:val="18"/>
                <w:szCs w:val="18"/>
                <w:u w:val="single"/>
                <w:lang w:val="it-IT"/>
              </w:rPr>
              <w:t>ricaduta</w:t>
            </w:r>
            <w:r w:rsidRPr="00E1139D">
              <w:rPr>
                <w:b/>
                <w:spacing w:val="80"/>
                <w:sz w:val="18"/>
                <w:szCs w:val="18"/>
                <w:u w:val="single"/>
                <w:lang w:val="it-IT"/>
              </w:rPr>
              <w:t xml:space="preserve"> </w:t>
            </w:r>
            <w:r w:rsidRPr="00E1139D">
              <w:rPr>
                <w:b/>
                <w:sz w:val="18"/>
                <w:szCs w:val="18"/>
                <w:u w:val="single"/>
                <w:lang w:val="it-IT"/>
              </w:rPr>
              <w:t>delle</w:t>
            </w:r>
          </w:p>
          <w:p w14:paraId="1DE31BC5" w14:textId="343EEE34" w:rsidR="00404062" w:rsidRPr="00E1139D" w:rsidRDefault="00404062" w:rsidP="000E1009">
            <w:pPr>
              <w:pStyle w:val="TableParagraph"/>
              <w:ind w:left="443" w:hanging="284"/>
              <w:rPr>
                <w:b/>
                <w:sz w:val="18"/>
                <w:szCs w:val="18"/>
                <w:lang w:val="it-IT"/>
              </w:rPr>
            </w:pPr>
            <w:r w:rsidRPr="00E1139D">
              <w:rPr>
                <w:b/>
                <w:sz w:val="18"/>
                <w:szCs w:val="18"/>
                <w:u w:val="single"/>
                <w:lang w:val="it-IT"/>
              </w:rPr>
              <w:t>attività</w:t>
            </w:r>
            <w:r w:rsidRPr="00E1139D">
              <w:rPr>
                <w:b/>
                <w:spacing w:val="80"/>
                <w:sz w:val="18"/>
                <w:szCs w:val="18"/>
                <w:u w:val="single"/>
                <w:lang w:val="it-IT"/>
              </w:rPr>
              <w:t xml:space="preserve"> </w:t>
            </w:r>
            <w:r w:rsidRPr="00E1139D">
              <w:rPr>
                <w:b/>
                <w:sz w:val="18"/>
                <w:szCs w:val="18"/>
                <w:u w:val="single"/>
                <w:lang w:val="it-IT"/>
              </w:rPr>
              <w:t>svolte</w:t>
            </w:r>
            <w:r w:rsidRPr="00E1139D">
              <w:rPr>
                <w:b/>
                <w:spacing w:val="80"/>
                <w:sz w:val="18"/>
                <w:szCs w:val="18"/>
                <w:u w:val="single"/>
                <w:lang w:val="it-IT"/>
              </w:rPr>
              <w:t xml:space="preserve"> </w:t>
            </w:r>
            <w:r w:rsidRPr="00E1139D">
              <w:rPr>
                <w:b/>
                <w:sz w:val="18"/>
                <w:szCs w:val="18"/>
                <w:u w:val="single"/>
                <w:lang w:val="it-IT"/>
              </w:rPr>
              <w:t>sulla</w:t>
            </w:r>
            <w:r w:rsidRPr="00E1139D">
              <w:rPr>
                <w:b/>
                <w:spacing w:val="80"/>
                <w:sz w:val="18"/>
                <w:szCs w:val="18"/>
                <w:u w:val="single"/>
                <w:lang w:val="it-IT"/>
              </w:rPr>
              <w:t xml:space="preserve"> </w:t>
            </w:r>
            <w:r w:rsidRPr="00E1139D">
              <w:rPr>
                <w:b/>
                <w:sz w:val="18"/>
                <w:szCs w:val="18"/>
                <w:u w:val="single"/>
                <w:lang w:val="it-IT"/>
              </w:rPr>
              <w:t>didattica</w:t>
            </w:r>
          </w:p>
          <w:p w14:paraId="2CAD2484" w14:textId="77777777" w:rsidR="00404062" w:rsidRPr="00E1139D" w:rsidRDefault="00404062" w:rsidP="000E1009">
            <w:pPr>
              <w:pStyle w:val="TableParagraph"/>
              <w:spacing w:line="173" w:lineRule="exact"/>
              <w:ind w:left="151"/>
              <w:rPr>
                <w:sz w:val="18"/>
                <w:szCs w:val="18"/>
              </w:rPr>
            </w:pPr>
            <w:proofErr w:type="spellStart"/>
            <w:r w:rsidRPr="00E1139D">
              <w:rPr>
                <w:b/>
                <w:spacing w:val="-2"/>
                <w:sz w:val="18"/>
                <w:szCs w:val="18"/>
              </w:rPr>
              <w:t>curriculare</w:t>
            </w:r>
            <w:proofErr w:type="spellEnd"/>
            <w:r w:rsidRPr="00E1139D">
              <w:rPr>
                <w:b/>
                <w:spacing w:val="-2"/>
                <w:sz w:val="18"/>
                <w:szCs w:val="18"/>
              </w:rPr>
              <w:t>)</w:t>
            </w:r>
          </w:p>
        </w:tc>
        <w:tc>
          <w:tcPr>
            <w:tcW w:w="1985" w:type="dxa"/>
          </w:tcPr>
          <w:p w14:paraId="095EAE87" w14:textId="0A12D7F9" w:rsidR="00404062" w:rsidRPr="00E1139D" w:rsidRDefault="00404062" w:rsidP="000E1009">
            <w:pPr>
              <w:pStyle w:val="TableParagraph"/>
              <w:spacing w:line="177" w:lineRule="exact"/>
              <w:ind w:left="185"/>
              <w:jc w:val="center"/>
              <w:rPr>
                <w:sz w:val="18"/>
                <w:szCs w:val="18"/>
              </w:rPr>
            </w:pPr>
          </w:p>
        </w:tc>
        <w:tc>
          <w:tcPr>
            <w:tcW w:w="2835" w:type="dxa"/>
          </w:tcPr>
          <w:p w14:paraId="105A2AF7" w14:textId="6457743B" w:rsidR="00404062" w:rsidRPr="00E1139D" w:rsidRDefault="00404062" w:rsidP="000E1009">
            <w:pPr>
              <w:pStyle w:val="TableParagraph"/>
              <w:spacing w:line="177" w:lineRule="exact"/>
              <w:ind w:left="55" w:right="57"/>
              <w:jc w:val="center"/>
              <w:rPr>
                <w:b/>
                <w:sz w:val="18"/>
                <w:szCs w:val="18"/>
              </w:rPr>
            </w:pPr>
          </w:p>
        </w:tc>
        <w:tc>
          <w:tcPr>
            <w:tcW w:w="1843" w:type="dxa"/>
          </w:tcPr>
          <w:p w14:paraId="586F060B" w14:textId="77777777" w:rsidR="00404062" w:rsidRPr="00E1139D" w:rsidRDefault="00404062" w:rsidP="000E1009">
            <w:pPr>
              <w:pStyle w:val="TableParagraph"/>
              <w:spacing w:line="177" w:lineRule="exact"/>
              <w:ind w:left="55" w:right="57"/>
              <w:jc w:val="center"/>
              <w:rPr>
                <w:b/>
                <w:sz w:val="18"/>
                <w:szCs w:val="18"/>
              </w:rPr>
            </w:pPr>
          </w:p>
        </w:tc>
      </w:tr>
      <w:tr w:rsidR="00404062" w14:paraId="53AA86B8" w14:textId="3647B88D" w:rsidTr="00404062">
        <w:trPr>
          <w:trHeight w:val="510"/>
        </w:trPr>
        <w:tc>
          <w:tcPr>
            <w:tcW w:w="2963" w:type="dxa"/>
          </w:tcPr>
          <w:p w14:paraId="1D73FCE6" w14:textId="77777777" w:rsidR="00404062" w:rsidRPr="00E1139D" w:rsidRDefault="00404062" w:rsidP="000E1009">
            <w:pPr>
              <w:pStyle w:val="TableParagraph"/>
              <w:spacing w:line="173" w:lineRule="exact"/>
              <w:ind w:left="151"/>
              <w:rPr>
                <w:sz w:val="18"/>
                <w:szCs w:val="18"/>
                <w:lang w:val="it-IT"/>
              </w:rPr>
            </w:pPr>
            <w:r w:rsidRPr="00E1139D">
              <w:rPr>
                <w:sz w:val="18"/>
                <w:szCs w:val="18"/>
                <w:lang w:val="it-IT"/>
              </w:rPr>
              <w:t>B7.Esperienze</w:t>
            </w:r>
            <w:r w:rsidRPr="00E1139D">
              <w:rPr>
                <w:spacing w:val="-11"/>
                <w:sz w:val="18"/>
                <w:szCs w:val="18"/>
                <w:lang w:val="it-IT"/>
              </w:rPr>
              <w:t xml:space="preserve"> </w:t>
            </w:r>
            <w:r w:rsidRPr="00E1139D">
              <w:rPr>
                <w:sz w:val="18"/>
                <w:szCs w:val="18"/>
                <w:lang w:val="it-IT"/>
              </w:rPr>
              <w:t>precedenti</w:t>
            </w:r>
            <w:r w:rsidRPr="00E1139D">
              <w:rPr>
                <w:spacing w:val="-10"/>
                <w:sz w:val="18"/>
                <w:szCs w:val="18"/>
                <w:lang w:val="it-IT"/>
              </w:rPr>
              <w:t xml:space="preserve"> </w:t>
            </w:r>
            <w:r w:rsidRPr="00E1139D">
              <w:rPr>
                <w:sz w:val="18"/>
                <w:szCs w:val="18"/>
                <w:lang w:val="it-IT"/>
              </w:rPr>
              <w:t>in</w:t>
            </w:r>
            <w:r w:rsidRPr="00E1139D">
              <w:rPr>
                <w:spacing w:val="-10"/>
                <w:sz w:val="18"/>
                <w:szCs w:val="18"/>
                <w:lang w:val="it-IT"/>
              </w:rPr>
              <w:t xml:space="preserve"> </w:t>
            </w:r>
            <w:r w:rsidRPr="00E1139D">
              <w:rPr>
                <w:sz w:val="18"/>
                <w:szCs w:val="18"/>
                <w:lang w:val="it-IT"/>
              </w:rPr>
              <w:t>progetti</w:t>
            </w:r>
            <w:r w:rsidRPr="00E1139D">
              <w:rPr>
                <w:spacing w:val="-10"/>
                <w:sz w:val="18"/>
                <w:szCs w:val="18"/>
                <w:lang w:val="it-IT"/>
              </w:rPr>
              <w:t xml:space="preserve"> </w:t>
            </w:r>
            <w:r w:rsidRPr="00E1139D">
              <w:rPr>
                <w:sz w:val="18"/>
                <w:szCs w:val="18"/>
                <w:lang w:val="it-IT"/>
              </w:rPr>
              <w:t>PON-scuola</w:t>
            </w:r>
            <w:r w:rsidRPr="00E1139D">
              <w:rPr>
                <w:spacing w:val="-8"/>
                <w:sz w:val="18"/>
                <w:szCs w:val="18"/>
                <w:lang w:val="it-IT"/>
              </w:rPr>
              <w:t xml:space="preserve"> </w:t>
            </w:r>
            <w:r w:rsidRPr="00E1139D">
              <w:rPr>
                <w:sz w:val="18"/>
                <w:szCs w:val="18"/>
                <w:lang w:val="it-IT"/>
              </w:rPr>
              <w:t>in</w:t>
            </w:r>
            <w:r w:rsidRPr="00E1139D">
              <w:rPr>
                <w:spacing w:val="-10"/>
                <w:sz w:val="18"/>
                <w:szCs w:val="18"/>
                <w:lang w:val="it-IT"/>
              </w:rPr>
              <w:t xml:space="preserve"> </w:t>
            </w:r>
            <w:r w:rsidRPr="00E1139D">
              <w:rPr>
                <w:sz w:val="18"/>
                <w:szCs w:val="18"/>
                <w:lang w:val="it-IT"/>
              </w:rPr>
              <w:t>qualità</w:t>
            </w:r>
            <w:r w:rsidRPr="00E1139D">
              <w:rPr>
                <w:spacing w:val="-10"/>
                <w:sz w:val="18"/>
                <w:szCs w:val="18"/>
                <w:lang w:val="it-IT"/>
              </w:rPr>
              <w:t xml:space="preserve"> </w:t>
            </w:r>
            <w:r w:rsidRPr="00E1139D">
              <w:rPr>
                <w:sz w:val="18"/>
                <w:szCs w:val="18"/>
                <w:lang w:val="it-IT"/>
              </w:rPr>
              <w:t>di</w:t>
            </w:r>
            <w:r w:rsidRPr="00E1139D">
              <w:rPr>
                <w:spacing w:val="-4"/>
                <w:sz w:val="18"/>
                <w:szCs w:val="18"/>
                <w:lang w:val="it-IT"/>
              </w:rPr>
              <w:t xml:space="preserve"> </w:t>
            </w:r>
            <w:r w:rsidRPr="00E1139D">
              <w:rPr>
                <w:spacing w:val="-2"/>
                <w:sz w:val="18"/>
                <w:szCs w:val="18"/>
                <w:lang w:val="it-IT"/>
              </w:rPr>
              <w:t>Facilitatore</w:t>
            </w:r>
          </w:p>
        </w:tc>
        <w:tc>
          <w:tcPr>
            <w:tcW w:w="1985" w:type="dxa"/>
          </w:tcPr>
          <w:p w14:paraId="43C8DBE2" w14:textId="253392E7" w:rsidR="00404062" w:rsidRPr="00E1139D" w:rsidRDefault="00404062" w:rsidP="000E1009">
            <w:pPr>
              <w:pStyle w:val="TableParagraph"/>
              <w:spacing w:line="177" w:lineRule="exact"/>
              <w:ind w:left="185"/>
              <w:jc w:val="center"/>
              <w:rPr>
                <w:sz w:val="18"/>
                <w:szCs w:val="18"/>
              </w:rPr>
            </w:pPr>
          </w:p>
        </w:tc>
        <w:tc>
          <w:tcPr>
            <w:tcW w:w="2835" w:type="dxa"/>
          </w:tcPr>
          <w:p w14:paraId="0BA853FB" w14:textId="0FF42B73" w:rsidR="00404062" w:rsidRPr="00E1139D" w:rsidRDefault="00404062" w:rsidP="000E1009">
            <w:pPr>
              <w:pStyle w:val="TableParagraph"/>
              <w:spacing w:line="177" w:lineRule="exact"/>
              <w:ind w:left="55" w:right="57"/>
              <w:jc w:val="center"/>
              <w:rPr>
                <w:b/>
                <w:sz w:val="18"/>
                <w:szCs w:val="18"/>
              </w:rPr>
            </w:pPr>
          </w:p>
        </w:tc>
        <w:tc>
          <w:tcPr>
            <w:tcW w:w="1843" w:type="dxa"/>
          </w:tcPr>
          <w:p w14:paraId="787FC9EB" w14:textId="77777777" w:rsidR="00404062" w:rsidRPr="00E1139D" w:rsidRDefault="00404062" w:rsidP="000E1009">
            <w:pPr>
              <w:pStyle w:val="TableParagraph"/>
              <w:spacing w:line="177" w:lineRule="exact"/>
              <w:ind w:left="55" w:right="57"/>
              <w:jc w:val="center"/>
              <w:rPr>
                <w:b/>
                <w:sz w:val="18"/>
                <w:szCs w:val="18"/>
              </w:rPr>
            </w:pPr>
          </w:p>
        </w:tc>
      </w:tr>
      <w:tr w:rsidR="00404062" w14:paraId="5A8E17D6" w14:textId="59722E43" w:rsidTr="00404062">
        <w:trPr>
          <w:trHeight w:val="366"/>
        </w:trPr>
        <w:tc>
          <w:tcPr>
            <w:tcW w:w="2963" w:type="dxa"/>
          </w:tcPr>
          <w:p w14:paraId="4FFF2612" w14:textId="77777777" w:rsidR="00404062" w:rsidRPr="00E1139D" w:rsidRDefault="00404062" w:rsidP="000E1009">
            <w:pPr>
              <w:pStyle w:val="TableParagraph"/>
              <w:spacing w:line="178" w:lineRule="exact"/>
              <w:ind w:left="171"/>
              <w:rPr>
                <w:sz w:val="18"/>
                <w:szCs w:val="18"/>
                <w:lang w:val="it-IT"/>
              </w:rPr>
            </w:pPr>
            <w:r w:rsidRPr="00E1139D">
              <w:rPr>
                <w:sz w:val="18"/>
                <w:szCs w:val="18"/>
                <w:lang w:val="it-IT"/>
              </w:rPr>
              <w:t>B8.</w:t>
            </w:r>
            <w:r w:rsidRPr="00E1139D">
              <w:rPr>
                <w:spacing w:val="38"/>
                <w:sz w:val="18"/>
                <w:szCs w:val="18"/>
                <w:lang w:val="it-IT"/>
              </w:rPr>
              <w:t xml:space="preserve"> </w:t>
            </w:r>
            <w:r w:rsidRPr="00E1139D">
              <w:rPr>
                <w:sz w:val="18"/>
                <w:szCs w:val="18"/>
                <w:lang w:val="it-IT"/>
              </w:rPr>
              <w:t>Esperienze</w:t>
            </w:r>
            <w:r w:rsidRPr="00E1139D">
              <w:rPr>
                <w:spacing w:val="35"/>
                <w:sz w:val="18"/>
                <w:szCs w:val="18"/>
                <w:lang w:val="it-IT"/>
              </w:rPr>
              <w:t xml:space="preserve"> </w:t>
            </w:r>
            <w:r w:rsidRPr="00E1139D">
              <w:rPr>
                <w:sz w:val="18"/>
                <w:szCs w:val="18"/>
                <w:lang w:val="it-IT"/>
              </w:rPr>
              <w:t>precedenti</w:t>
            </w:r>
            <w:r w:rsidRPr="00E1139D">
              <w:rPr>
                <w:spacing w:val="38"/>
                <w:sz w:val="18"/>
                <w:szCs w:val="18"/>
                <w:lang w:val="it-IT"/>
              </w:rPr>
              <w:t xml:space="preserve"> </w:t>
            </w:r>
            <w:r w:rsidRPr="00E1139D">
              <w:rPr>
                <w:sz w:val="18"/>
                <w:szCs w:val="18"/>
                <w:lang w:val="it-IT"/>
              </w:rPr>
              <w:t>in</w:t>
            </w:r>
            <w:r w:rsidRPr="00E1139D">
              <w:rPr>
                <w:spacing w:val="38"/>
                <w:sz w:val="18"/>
                <w:szCs w:val="18"/>
                <w:lang w:val="it-IT"/>
              </w:rPr>
              <w:t xml:space="preserve"> </w:t>
            </w:r>
            <w:r w:rsidRPr="00E1139D">
              <w:rPr>
                <w:sz w:val="18"/>
                <w:szCs w:val="18"/>
                <w:lang w:val="it-IT"/>
              </w:rPr>
              <w:t>progetti</w:t>
            </w:r>
            <w:r w:rsidRPr="00E1139D">
              <w:rPr>
                <w:spacing w:val="38"/>
                <w:sz w:val="18"/>
                <w:szCs w:val="18"/>
                <w:lang w:val="it-IT"/>
              </w:rPr>
              <w:t xml:space="preserve"> </w:t>
            </w:r>
            <w:r w:rsidRPr="00E1139D">
              <w:rPr>
                <w:sz w:val="18"/>
                <w:szCs w:val="18"/>
                <w:lang w:val="it-IT"/>
              </w:rPr>
              <w:t>PON-scuola</w:t>
            </w:r>
            <w:r w:rsidRPr="00E1139D">
              <w:rPr>
                <w:spacing w:val="39"/>
                <w:sz w:val="18"/>
                <w:szCs w:val="18"/>
                <w:lang w:val="it-IT"/>
              </w:rPr>
              <w:t xml:space="preserve"> </w:t>
            </w:r>
            <w:r w:rsidRPr="00E1139D">
              <w:rPr>
                <w:sz w:val="18"/>
                <w:szCs w:val="18"/>
                <w:lang w:val="it-IT"/>
              </w:rPr>
              <w:t>in</w:t>
            </w:r>
            <w:r w:rsidRPr="00E1139D">
              <w:rPr>
                <w:spacing w:val="38"/>
                <w:sz w:val="18"/>
                <w:szCs w:val="18"/>
                <w:lang w:val="it-IT"/>
              </w:rPr>
              <w:t xml:space="preserve"> </w:t>
            </w:r>
            <w:r w:rsidRPr="00E1139D">
              <w:rPr>
                <w:sz w:val="18"/>
                <w:szCs w:val="18"/>
                <w:lang w:val="it-IT"/>
              </w:rPr>
              <w:t>qualità</w:t>
            </w:r>
            <w:r w:rsidRPr="00E1139D">
              <w:rPr>
                <w:spacing w:val="39"/>
                <w:sz w:val="18"/>
                <w:szCs w:val="18"/>
                <w:lang w:val="it-IT"/>
              </w:rPr>
              <w:t xml:space="preserve"> </w:t>
            </w:r>
            <w:r w:rsidRPr="00E1139D">
              <w:rPr>
                <w:sz w:val="18"/>
                <w:szCs w:val="18"/>
                <w:lang w:val="it-IT"/>
              </w:rPr>
              <w:t>di</w:t>
            </w:r>
            <w:r w:rsidRPr="00E1139D">
              <w:rPr>
                <w:spacing w:val="38"/>
                <w:sz w:val="18"/>
                <w:szCs w:val="18"/>
                <w:lang w:val="it-IT"/>
              </w:rPr>
              <w:t xml:space="preserve"> </w:t>
            </w:r>
            <w:r w:rsidRPr="00E1139D">
              <w:rPr>
                <w:sz w:val="18"/>
                <w:szCs w:val="18"/>
                <w:lang w:val="it-IT"/>
              </w:rPr>
              <w:t>Tutor</w:t>
            </w:r>
            <w:r w:rsidRPr="00E1139D">
              <w:rPr>
                <w:spacing w:val="40"/>
                <w:sz w:val="18"/>
                <w:szCs w:val="18"/>
                <w:lang w:val="it-IT"/>
              </w:rPr>
              <w:t xml:space="preserve"> </w:t>
            </w:r>
            <w:r w:rsidRPr="00E1139D">
              <w:rPr>
                <w:b/>
                <w:sz w:val="18"/>
                <w:szCs w:val="18"/>
                <w:u w:val="single"/>
                <w:lang w:val="it-IT"/>
              </w:rPr>
              <w:t>(faranno</w:t>
            </w:r>
            <w:r w:rsidRPr="00E1139D">
              <w:rPr>
                <w:b/>
                <w:spacing w:val="-10"/>
                <w:sz w:val="18"/>
                <w:szCs w:val="18"/>
                <w:u w:val="single"/>
                <w:lang w:val="it-IT"/>
              </w:rPr>
              <w:t xml:space="preserve"> </w:t>
            </w:r>
            <w:r w:rsidRPr="00E1139D">
              <w:rPr>
                <w:b/>
                <w:sz w:val="18"/>
                <w:szCs w:val="18"/>
                <w:u w:val="single"/>
                <w:lang w:val="it-IT"/>
              </w:rPr>
              <w:t>la</w:t>
            </w:r>
            <w:r w:rsidRPr="00E1139D">
              <w:rPr>
                <w:b/>
                <w:spacing w:val="-10"/>
                <w:sz w:val="18"/>
                <w:szCs w:val="18"/>
                <w:u w:val="single"/>
                <w:lang w:val="it-IT"/>
              </w:rPr>
              <w:t xml:space="preserve"> </w:t>
            </w:r>
            <w:r w:rsidRPr="00E1139D">
              <w:rPr>
                <w:b/>
                <w:sz w:val="18"/>
                <w:szCs w:val="18"/>
                <w:u w:val="single"/>
                <w:lang w:val="it-IT"/>
              </w:rPr>
              <w:t>differenza</w:t>
            </w:r>
            <w:r w:rsidRPr="00E1139D">
              <w:rPr>
                <w:b/>
                <w:spacing w:val="-10"/>
                <w:sz w:val="18"/>
                <w:szCs w:val="18"/>
                <w:u w:val="single"/>
                <w:lang w:val="it-IT"/>
              </w:rPr>
              <w:t xml:space="preserve"> </w:t>
            </w:r>
            <w:r w:rsidRPr="00E1139D">
              <w:rPr>
                <w:b/>
                <w:sz w:val="18"/>
                <w:szCs w:val="18"/>
                <w:u w:val="single"/>
                <w:lang w:val="it-IT"/>
              </w:rPr>
              <w:t>gli</w:t>
            </w:r>
            <w:r w:rsidRPr="00E1139D">
              <w:rPr>
                <w:b/>
                <w:spacing w:val="-10"/>
                <w:sz w:val="18"/>
                <w:szCs w:val="18"/>
                <w:u w:val="single"/>
                <w:lang w:val="it-IT"/>
              </w:rPr>
              <w:t xml:space="preserve"> </w:t>
            </w:r>
            <w:r w:rsidRPr="00E1139D">
              <w:rPr>
                <w:b/>
                <w:sz w:val="18"/>
                <w:szCs w:val="18"/>
                <w:u w:val="single"/>
                <w:lang w:val="it-IT"/>
              </w:rPr>
              <w:t>esiti</w:t>
            </w:r>
            <w:r w:rsidRPr="00E1139D">
              <w:rPr>
                <w:b/>
                <w:spacing w:val="-9"/>
                <w:sz w:val="18"/>
                <w:szCs w:val="18"/>
                <w:u w:val="single"/>
                <w:lang w:val="it-IT"/>
              </w:rPr>
              <w:t xml:space="preserve"> </w:t>
            </w:r>
            <w:r w:rsidRPr="00E1139D">
              <w:rPr>
                <w:b/>
                <w:sz w:val="18"/>
                <w:szCs w:val="18"/>
                <w:u w:val="single"/>
                <w:lang w:val="it-IT"/>
              </w:rPr>
              <w:t>dei</w:t>
            </w:r>
            <w:r w:rsidRPr="00E1139D">
              <w:rPr>
                <w:b/>
                <w:spacing w:val="-8"/>
                <w:sz w:val="18"/>
                <w:szCs w:val="18"/>
                <w:u w:val="single"/>
                <w:lang w:val="it-IT"/>
              </w:rPr>
              <w:t xml:space="preserve"> </w:t>
            </w:r>
            <w:r w:rsidRPr="00E1139D">
              <w:rPr>
                <w:b/>
                <w:sz w:val="18"/>
                <w:szCs w:val="18"/>
                <w:u w:val="single"/>
                <w:lang w:val="it-IT"/>
              </w:rPr>
              <w:t>moduli</w:t>
            </w:r>
            <w:r w:rsidRPr="00E1139D">
              <w:rPr>
                <w:b/>
                <w:spacing w:val="-9"/>
                <w:sz w:val="18"/>
                <w:szCs w:val="18"/>
                <w:u w:val="single"/>
                <w:lang w:val="it-IT"/>
              </w:rPr>
              <w:t xml:space="preserve"> </w:t>
            </w:r>
            <w:r w:rsidRPr="00E1139D">
              <w:rPr>
                <w:b/>
                <w:sz w:val="18"/>
                <w:szCs w:val="18"/>
                <w:u w:val="single"/>
                <w:lang w:val="it-IT"/>
              </w:rPr>
              <w:t>in</w:t>
            </w:r>
            <w:r w:rsidRPr="00E1139D">
              <w:rPr>
                <w:b/>
                <w:spacing w:val="-10"/>
                <w:sz w:val="18"/>
                <w:szCs w:val="18"/>
                <w:u w:val="single"/>
                <w:lang w:val="it-IT"/>
              </w:rPr>
              <w:t xml:space="preserve"> </w:t>
            </w:r>
            <w:r w:rsidRPr="00E1139D">
              <w:rPr>
                <w:b/>
                <w:sz w:val="18"/>
                <w:szCs w:val="18"/>
                <w:u w:val="single"/>
                <w:lang w:val="it-IT"/>
              </w:rPr>
              <w:t>base</w:t>
            </w:r>
            <w:r w:rsidRPr="00E1139D">
              <w:rPr>
                <w:b/>
                <w:spacing w:val="-7"/>
                <w:sz w:val="18"/>
                <w:szCs w:val="18"/>
                <w:u w:val="single"/>
                <w:lang w:val="it-IT"/>
              </w:rPr>
              <w:t xml:space="preserve"> </w:t>
            </w:r>
            <w:r w:rsidRPr="00E1139D">
              <w:rPr>
                <w:b/>
                <w:sz w:val="18"/>
                <w:szCs w:val="18"/>
                <w:u w:val="single"/>
                <w:lang w:val="it-IT"/>
              </w:rPr>
              <w:t>alla</w:t>
            </w:r>
            <w:r w:rsidRPr="00E1139D">
              <w:rPr>
                <w:b/>
                <w:spacing w:val="-9"/>
                <w:sz w:val="18"/>
                <w:szCs w:val="18"/>
                <w:u w:val="single"/>
                <w:lang w:val="it-IT"/>
              </w:rPr>
              <w:t xml:space="preserve"> </w:t>
            </w:r>
            <w:r w:rsidRPr="00E1139D">
              <w:rPr>
                <w:b/>
                <w:sz w:val="18"/>
                <w:szCs w:val="18"/>
                <w:u w:val="single"/>
                <w:lang w:val="it-IT"/>
              </w:rPr>
              <w:t>frequenza</w:t>
            </w:r>
            <w:r w:rsidRPr="00E1139D">
              <w:rPr>
                <w:b/>
                <w:spacing w:val="-7"/>
                <w:sz w:val="18"/>
                <w:szCs w:val="18"/>
                <w:u w:val="single"/>
                <w:lang w:val="it-IT"/>
              </w:rPr>
              <w:t xml:space="preserve"> </w:t>
            </w:r>
            <w:r w:rsidRPr="00E1139D">
              <w:rPr>
                <w:b/>
                <w:sz w:val="18"/>
                <w:szCs w:val="18"/>
                <w:u w:val="single"/>
                <w:lang w:val="it-IT"/>
              </w:rPr>
              <w:t>dei</w:t>
            </w:r>
            <w:r w:rsidRPr="00E1139D">
              <w:rPr>
                <w:b/>
                <w:spacing w:val="40"/>
                <w:sz w:val="18"/>
                <w:szCs w:val="18"/>
                <w:lang w:val="it-IT"/>
              </w:rPr>
              <w:t xml:space="preserve"> </w:t>
            </w:r>
            <w:r w:rsidRPr="00E1139D">
              <w:rPr>
                <w:b/>
                <w:sz w:val="18"/>
                <w:szCs w:val="18"/>
                <w:u w:val="single"/>
                <w:lang w:val="it-IT"/>
              </w:rPr>
              <w:t>corsisti, rilevata attraverso il</w:t>
            </w:r>
            <w:r w:rsidRPr="00E1139D">
              <w:rPr>
                <w:b/>
                <w:spacing w:val="18"/>
                <w:sz w:val="18"/>
                <w:szCs w:val="18"/>
                <w:u w:val="single"/>
                <w:lang w:val="it-IT"/>
              </w:rPr>
              <w:t xml:space="preserve"> </w:t>
            </w:r>
            <w:r w:rsidRPr="00E1139D">
              <w:rPr>
                <w:b/>
                <w:sz w:val="18"/>
                <w:szCs w:val="18"/>
                <w:u w:val="single"/>
                <w:lang w:val="it-IT"/>
              </w:rPr>
              <w:t>numero degli attestati emessi dalla</w:t>
            </w:r>
            <w:r w:rsidRPr="00E1139D">
              <w:rPr>
                <w:b/>
                <w:spacing w:val="40"/>
                <w:sz w:val="18"/>
                <w:szCs w:val="18"/>
                <w:lang w:val="it-IT"/>
              </w:rPr>
              <w:t xml:space="preserve"> </w:t>
            </w:r>
            <w:r w:rsidRPr="00E1139D">
              <w:rPr>
                <w:b/>
                <w:sz w:val="18"/>
                <w:szCs w:val="18"/>
                <w:u w:val="single"/>
                <w:lang w:val="it-IT"/>
              </w:rPr>
              <w:t>piattaforma GPU in precedenti esperienze svolte presso il nostro</w:t>
            </w:r>
            <w:r w:rsidRPr="00E1139D">
              <w:rPr>
                <w:b/>
                <w:spacing w:val="40"/>
                <w:sz w:val="18"/>
                <w:szCs w:val="18"/>
                <w:lang w:val="it-IT"/>
              </w:rPr>
              <w:t xml:space="preserve"> </w:t>
            </w:r>
            <w:r w:rsidRPr="00E1139D">
              <w:rPr>
                <w:b/>
                <w:sz w:val="18"/>
                <w:szCs w:val="18"/>
                <w:u w:val="single"/>
                <w:lang w:val="it-IT"/>
              </w:rPr>
              <w:t>istituto,</w:t>
            </w:r>
            <w:r w:rsidRPr="00E1139D">
              <w:rPr>
                <w:b/>
                <w:spacing w:val="80"/>
                <w:sz w:val="18"/>
                <w:szCs w:val="18"/>
                <w:u w:val="single"/>
                <w:lang w:val="it-IT"/>
              </w:rPr>
              <w:t xml:space="preserve"> </w:t>
            </w:r>
            <w:r w:rsidRPr="00E1139D">
              <w:rPr>
                <w:b/>
                <w:sz w:val="18"/>
                <w:szCs w:val="18"/>
                <w:u w:val="single"/>
                <w:lang w:val="it-IT"/>
              </w:rPr>
              <w:t>e</w:t>
            </w:r>
            <w:r w:rsidRPr="00E1139D">
              <w:rPr>
                <w:b/>
                <w:spacing w:val="80"/>
                <w:sz w:val="18"/>
                <w:szCs w:val="18"/>
                <w:u w:val="single"/>
                <w:lang w:val="it-IT"/>
              </w:rPr>
              <w:t xml:space="preserve"> </w:t>
            </w:r>
            <w:r w:rsidRPr="00E1139D">
              <w:rPr>
                <w:b/>
                <w:sz w:val="18"/>
                <w:szCs w:val="18"/>
                <w:u w:val="single"/>
                <w:lang w:val="it-IT"/>
              </w:rPr>
              <w:t>la</w:t>
            </w:r>
            <w:r w:rsidRPr="00E1139D">
              <w:rPr>
                <w:b/>
                <w:spacing w:val="80"/>
                <w:sz w:val="18"/>
                <w:szCs w:val="18"/>
                <w:u w:val="single"/>
                <w:lang w:val="it-IT"/>
              </w:rPr>
              <w:t xml:space="preserve"> </w:t>
            </w:r>
            <w:r w:rsidRPr="00E1139D">
              <w:rPr>
                <w:b/>
                <w:sz w:val="18"/>
                <w:szCs w:val="18"/>
                <w:u w:val="single"/>
                <w:lang w:val="it-IT"/>
              </w:rPr>
              <w:t>ricaduta</w:t>
            </w:r>
            <w:r w:rsidRPr="00E1139D">
              <w:rPr>
                <w:b/>
                <w:spacing w:val="80"/>
                <w:sz w:val="18"/>
                <w:szCs w:val="18"/>
                <w:u w:val="single"/>
                <w:lang w:val="it-IT"/>
              </w:rPr>
              <w:t xml:space="preserve"> </w:t>
            </w:r>
            <w:r w:rsidRPr="00E1139D">
              <w:rPr>
                <w:b/>
                <w:sz w:val="18"/>
                <w:szCs w:val="18"/>
                <w:u w:val="single"/>
                <w:lang w:val="it-IT"/>
              </w:rPr>
              <w:t>delle</w:t>
            </w:r>
            <w:r w:rsidRPr="00E1139D">
              <w:rPr>
                <w:b/>
                <w:spacing w:val="80"/>
                <w:sz w:val="18"/>
                <w:szCs w:val="18"/>
                <w:u w:val="single"/>
                <w:lang w:val="it-IT"/>
              </w:rPr>
              <w:t xml:space="preserve"> </w:t>
            </w:r>
            <w:r w:rsidRPr="00E1139D">
              <w:rPr>
                <w:b/>
                <w:sz w:val="18"/>
                <w:szCs w:val="18"/>
                <w:u w:val="single"/>
                <w:lang w:val="it-IT"/>
              </w:rPr>
              <w:t>attività</w:t>
            </w:r>
            <w:r w:rsidRPr="00E1139D">
              <w:rPr>
                <w:b/>
                <w:spacing w:val="80"/>
                <w:sz w:val="18"/>
                <w:szCs w:val="18"/>
                <w:u w:val="single"/>
                <w:lang w:val="it-IT"/>
              </w:rPr>
              <w:t xml:space="preserve"> </w:t>
            </w:r>
            <w:r w:rsidRPr="00E1139D">
              <w:rPr>
                <w:b/>
                <w:sz w:val="18"/>
                <w:szCs w:val="18"/>
                <w:u w:val="single"/>
                <w:lang w:val="it-IT"/>
              </w:rPr>
              <w:t>svolte</w:t>
            </w:r>
            <w:r w:rsidRPr="00E1139D">
              <w:rPr>
                <w:b/>
                <w:spacing w:val="80"/>
                <w:sz w:val="18"/>
                <w:szCs w:val="18"/>
                <w:u w:val="single"/>
                <w:lang w:val="it-IT"/>
              </w:rPr>
              <w:t xml:space="preserve"> </w:t>
            </w:r>
            <w:r w:rsidRPr="00E1139D">
              <w:rPr>
                <w:b/>
                <w:sz w:val="18"/>
                <w:szCs w:val="18"/>
                <w:u w:val="single"/>
                <w:lang w:val="it-IT"/>
              </w:rPr>
              <w:t>sulla</w:t>
            </w:r>
            <w:r w:rsidRPr="00E1139D">
              <w:rPr>
                <w:b/>
                <w:spacing w:val="80"/>
                <w:sz w:val="18"/>
                <w:szCs w:val="18"/>
                <w:u w:val="single"/>
                <w:lang w:val="it-IT"/>
              </w:rPr>
              <w:t xml:space="preserve"> </w:t>
            </w:r>
            <w:r w:rsidRPr="00E1139D">
              <w:rPr>
                <w:b/>
                <w:sz w:val="18"/>
                <w:szCs w:val="18"/>
                <w:u w:val="single"/>
                <w:lang w:val="it-IT"/>
              </w:rPr>
              <w:t>didattica</w:t>
            </w:r>
            <w:r w:rsidRPr="00E1139D">
              <w:rPr>
                <w:b/>
                <w:spacing w:val="40"/>
                <w:sz w:val="18"/>
                <w:szCs w:val="18"/>
                <w:lang w:val="it-IT"/>
              </w:rPr>
              <w:t xml:space="preserve"> </w:t>
            </w:r>
            <w:r w:rsidRPr="00E1139D">
              <w:rPr>
                <w:b/>
                <w:spacing w:val="-2"/>
                <w:sz w:val="18"/>
                <w:szCs w:val="18"/>
                <w:lang w:val="it-IT"/>
              </w:rPr>
              <w:t>curriculare)</w:t>
            </w:r>
          </w:p>
        </w:tc>
        <w:tc>
          <w:tcPr>
            <w:tcW w:w="1985" w:type="dxa"/>
          </w:tcPr>
          <w:p w14:paraId="0A646998" w14:textId="37E1E022" w:rsidR="00404062" w:rsidRPr="00E1139D" w:rsidRDefault="00404062" w:rsidP="000E1009">
            <w:pPr>
              <w:pStyle w:val="TableParagraph"/>
              <w:spacing w:line="172" w:lineRule="exact"/>
              <w:ind w:left="37" w:right="173"/>
              <w:jc w:val="center"/>
              <w:rPr>
                <w:sz w:val="18"/>
                <w:szCs w:val="18"/>
                <w:lang w:val="it-IT"/>
              </w:rPr>
            </w:pPr>
          </w:p>
        </w:tc>
        <w:tc>
          <w:tcPr>
            <w:tcW w:w="2835" w:type="dxa"/>
          </w:tcPr>
          <w:p w14:paraId="493392A8" w14:textId="46975D44" w:rsidR="00404062" w:rsidRPr="00E1139D" w:rsidRDefault="00404062" w:rsidP="000E1009">
            <w:pPr>
              <w:pStyle w:val="TableParagraph"/>
              <w:spacing w:line="182" w:lineRule="exact"/>
              <w:ind w:left="55" w:right="57"/>
              <w:jc w:val="center"/>
              <w:rPr>
                <w:b/>
                <w:sz w:val="18"/>
                <w:szCs w:val="18"/>
              </w:rPr>
            </w:pPr>
          </w:p>
        </w:tc>
        <w:tc>
          <w:tcPr>
            <w:tcW w:w="1843" w:type="dxa"/>
          </w:tcPr>
          <w:p w14:paraId="0C659DC7" w14:textId="77777777" w:rsidR="00404062" w:rsidRPr="00E1139D" w:rsidRDefault="00404062" w:rsidP="000E1009">
            <w:pPr>
              <w:pStyle w:val="TableParagraph"/>
              <w:spacing w:line="182" w:lineRule="exact"/>
              <w:ind w:left="55" w:right="57"/>
              <w:jc w:val="center"/>
              <w:rPr>
                <w:b/>
                <w:sz w:val="18"/>
                <w:szCs w:val="18"/>
              </w:rPr>
            </w:pPr>
          </w:p>
        </w:tc>
      </w:tr>
      <w:tr w:rsidR="00404062" w14:paraId="52C9E6CB" w14:textId="3162A22D" w:rsidTr="00404062">
        <w:trPr>
          <w:trHeight w:val="409"/>
        </w:trPr>
        <w:tc>
          <w:tcPr>
            <w:tcW w:w="7783" w:type="dxa"/>
            <w:gridSpan w:val="3"/>
            <w:shd w:val="clear" w:color="auto" w:fill="FFFF00"/>
          </w:tcPr>
          <w:p w14:paraId="183560A9" w14:textId="77777777" w:rsidR="00404062" w:rsidRPr="0025511D" w:rsidRDefault="00404062" w:rsidP="000E1009">
            <w:pPr>
              <w:pStyle w:val="TableParagraph"/>
              <w:spacing w:line="181" w:lineRule="exact"/>
              <w:ind w:left="758" w:right="568"/>
              <w:jc w:val="center"/>
              <w:rPr>
                <w:b/>
                <w:sz w:val="16"/>
                <w:lang w:val="it-IT"/>
              </w:rPr>
            </w:pPr>
            <w:r w:rsidRPr="0025511D">
              <w:rPr>
                <w:b/>
                <w:spacing w:val="-2"/>
                <w:sz w:val="18"/>
                <w:szCs w:val="24"/>
                <w:lang w:val="it-IT"/>
              </w:rPr>
              <w:t>DICHIARAZIONI</w:t>
            </w:r>
            <w:r w:rsidRPr="0025511D">
              <w:rPr>
                <w:b/>
                <w:spacing w:val="6"/>
                <w:sz w:val="18"/>
                <w:szCs w:val="24"/>
                <w:lang w:val="it-IT"/>
              </w:rPr>
              <w:t xml:space="preserve"> </w:t>
            </w:r>
            <w:r w:rsidRPr="0025511D">
              <w:rPr>
                <w:b/>
                <w:spacing w:val="-2"/>
                <w:sz w:val="18"/>
                <w:szCs w:val="24"/>
                <w:lang w:val="it-IT"/>
              </w:rPr>
              <w:t>DI</w:t>
            </w:r>
            <w:r w:rsidRPr="0025511D">
              <w:rPr>
                <w:b/>
                <w:spacing w:val="3"/>
                <w:sz w:val="18"/>
                <w:szCs w:val="24"/>
                <w:lang w:val="it-IT"/>
              </w:rPr>
              <w:t xml:space="preserve"> </w:t>
            </w:r>
            <w:r w:rsidRPr="0025511D">
              <w:rPr>
                <w:b/>
                <w:spacing w:val="-2"/>
                <w:sz w:val="18"/>
                <w:szCs w:val="24"/>
                <w:lang w:val="it-IT"/>
              </w:rPr>
              <w:t>POSSESSO</w:t>
            </w:r>
            <w:r w:rsidRPr="0025511D">
              <w:rPr>
                <w:b/>
                <w:spacing w:val="3"/>
                <w:sz w:val="18"/>
                <w:szCs w:val="24"/>
                <w:lang w:val="it-IT"/>
              </w:rPr>
              <w:t xml:space="preserve"> </w:t>
            </w:r>
            <w:r w:rsidRPr="0025511D">
              <w:rPr>
                <w:b/>
                <w:spacing w:val="-2"/>
                <w:sz w:val="18"/>
                <w:szCs w:val="24"/>
                <w:lang w:val="it-IT"/>
              </w:rPr>
              <w:t>(necessarie</w:t>
            </w:r>
            <w:r w:rsidRPr="0025511D">
              <w:rPr>
                <w:b/>
                <w:spacing w:val="3"/>
                <w:sz w:val="18"/>
                <w:szCs w:val="24"/>
                <w:lang w:val="it-IT"/>
              </w:rPr>
              <w:t xml:space="preserve"> </w:t>
            </w:r>
            <w:r w:rsidRPr="0025511D">
              <w:rPr>
                <w:b/>
                <w:spacing w:val="-2"/>
                <w:sz w:val="18"/>
                <w:szCs w:val="24"/>
                <w:lang w:val="it-IT"/>
              </w:rPr>
              <w:t>per</w:t>
            </w:r>
            <w:r w:rsidRPr="0025511D">
              <w:rPr>
                <w:b/>
                <w:spacing w:val="4"/>
                <w:sz w:val="18"/>
                <w:szCs w:val="24"/>
                <w:lang w:val="it-IT"/>
              </w:rPr>
              <w:t xml:space="preserve"> </w:t>
            </w:r>
            <w:r w:rsidRPr="0025511D">
              <w:rPr>
                <w:b/>
                <w:spacing w:val="-2"/>
                <w:sz w:val="18"/>
                <w:szCs w:val="24"/>
                <w:lang w:val="it-IT"/>
              </w:rPr>
              <w:t>ottenere</w:t>
            </w:r>
            <w:r w:rsidRPr="0025511D">
              <w:rPr>
                <w:b/>
                <w:spacing w:val="9"/>
                <w:sz w:val="18"/>
                <w:szCs w:val="24"/>
                <w:lang w:val="it-IT"/>
              </w:rPr>
              <w:t xml:space="preserve"> </w:t>
            </w:r>
            <w:r w:rsidRPr="0025511D">
              <w:rPr>
                <w:b/>
                <w:spacing w:val="-2"/>
                <w:sz w:val="18"/>
                <w:szCs w:val="24"/>
                <w:lang w:val="it-IT"/>
              </w:rPr>
              <w:t>l’incarico)</w:t>
            </w:r>
          </w:p>
        </w:tc>
        <w:tc>
          <w:tcPr>
            <w:tcW w:w="1843" w:type="dxa"/>
            <w:shd w:val="clear" w:color="auto" w:fill="FFFF00"/>
          </w:tcPr>
          <w:p w14:paraId="2FF46BBF" w14:textId="77777777" w:rsidR="00404062" w:rsidRPr="0025511D" w:rsidRDefault="00404062" w:rsidP="000E1009">
            <w:pPr>
              <w:pStyle w:val="TableParagraph"/>
              <w:spacing w:line="181" w:lineRule="exact"/>
              <w:ind w:left="758" w:right="568"/>
              <w:jc w:val="center"/>
              <w:rPr>
                <w:b/>
                <w:spacing w:val="-2"/>
                <w:sz w:val="18"/>
                <w:szCs w:val="24"/>
              </w:rPr>
            </w:pPr>
          </w:p>
        </w:tc>
      </w:tr>
      <w:tr w:rsidR="00404062" w14:paraId="1FCCAC64" w14:textId="4ED6383B" w:rsidTr="00404062">
        <w:trPr>
          <w:trHeight w:val="362"/>
        </w:trPr>
        <w:tc>
          <w:tcPr>
            <w:tcW w:w="2963" w:type="dxa"/>
          </w:tcPr>
          <w:p w14:paraId="26A7EAD1" w14:textId="77777777" w:rsidR="00404062" w:rsidRPr="0025511D" w:rsidRDefault="00404062" w:rsidP="000E1009">
            <w:pPr>
              <w:pStyle w:val="TableParagraph"/>
              <w:rPr>
                <w:sz w:val="20"/>
                <w:lang w:val="it-IT"/>
              </w:rPr>
            </w:pPr>
          </w:p>
        </w:tc>
        <w:tc>
          <w:tcPr>
            <w:tcW w:w="1985" w:type="dxa"/>
          </w:tcPr>
          <w:p w14:paraId="12E80B13" w14:textId="77777777" w:rsidR="00404062" w:rsidRPr="004375AE" w:rsidRDefault="00404062" w:rsidP="000E1009">
            <w:pPr>
              <w:pStyle w:val="TableParagraph"/>
              <w:spacing w:line="222" w:lineRule="exact"/>
              <w:ind w:left="17"/>
              <w:jc w:val="center"/>
              <w:rPr>
                <w:b/>
                <w:bCs/>
                <w:sz w:val="20"/>
              </w:rPr>
            </w:pPr>
            <w:r w:rsidRPr="004375AE">
              <w:rPr>
                <w:b/>
                <w:bCs/>
                <w:spacing w:val="-5"/>
                <w:sz w:val="20"/>
              </w:rPr>
              <w:t>SI</w:t>
            </w:r>
          </w:p>
        </w:tc>
        <w:tc>
          <w:tcPr>
            <w:tcW w:w="2835" w:type="dxa"/>
          </w:tcPr>
          <w:p w14:paraId="6AFDA5C0" w14:textId="77777777" w:rsidR="00404062" w:rsidRPr="004375AE" w:rsidRDefault="00404062" w:rsidP="000E1009">
            <w:pPr>
              <w:pStyle w:val="TableParagraph"/>
              <w:spacing w:line="226" w:lineRule="exact"/>
              <w:ind w:left="30"/>
              <w:jc w:val="center"/>
              <w:rPr>
                <w:b/>
                <w:bCs/>
                <w:sz w:val="20"/>
              </w:rPr>
            </w:pPr>
            <w:r w:rsidRPr="004375AE">
              <w:rPr>
                <w:b/>
                <w:bCs/>
                <w:spacing w:val="-5"/>
                <w:sz w:val="20"/>
              </w:rPr>
              <w:t>NO</w:t>
            </w:r>
          </w:p>
        </w:tc>
        <w:tc>
          <w:tcPr>
            <w:tcW w:w="1843" w:type="dxa"/>
          </w:tcPr>
          <w:p w14:paraId="0B3811F8" w14:textId="77777777" w:rsidR="00404062" w:rsidRPr="004375AE" w:rsidRDefault="00404062" w:rsidP="000E1009">
            <w:pPr>
              <w:pStyle w:val="TableParagraph"/>
              <w:spacing w:line="226" w:lineRule="exact"/>
              <w:ind w:left="30"/>
              <w:jc w:val="center"/>
              <w:rPr>
                <w:b/>
                <w:bCs/>
                <w:spacing w:val="-5"/>
                <w:sz w:val="20"/>
              </w:rPr>
            </w:pPr>
          </w:p>
        </w:tc>
      </w:tr>
      <w:tr w:rsidR="00404062" w14:paraId="0C93D95B" w14:textId="0116051B" w:rsidTr="00404062">
        <w:trPr>
          <w:trHeight w:val="366"/>
        </w:trPr>
        <w:tc>
          <w:tcPr>
            <w:tcW w:w="2963" w:type="dxa"/>
          </w:tcPr>
          <w:p w14:paraId="09FE32B3" w14:textId="77777777" w:rsidR="00404062" w:rsidRPr="0025511D" w:rsidRDefault="00404062" w:rsidP="000E1009">
            <w:pPr>
              <w:pStyle w:val="TableParagraph"/>
              <w:spacing w:line="180" w:lineRule="exact"/>
              <w:ind w:left="171"/>
              <w:jc w:val="both"/>
              <w:rPr>
                <w:sz w:val="18"/>
                <w:szCs w:val="24"/>
                <w:lang w:val="it-IT"/>
              </w:rPr>
            </w:pPr>
            <w:r w:rsidRPr="0025511D">
              <w:rPr>
                <w:sz w:val="18"/>
                <w:szCs w:val="24"/>
                <w:lang w:val="it-IT"/>
              </w:rPr>
              <w:lastRenderedPageBreak/>
              <w:t>Dichiarazione</w:t>
            </w:r>
            <w:r w:rsidRPr="0025511D">
              <w:rPr>
                <w:spacing w:val="-10"/>
                <w:sz w:val="18"/>
                <w:szCs w:val="24"/>
                <w:lang w:val="it-IT"/>
              </w:rPr>
              <w:t xml:space="preserve"> </w:t>
            </w:r>
            <w:r w:rsidRPr="0025511D">
              <w:rPr>
                <w:sz w:val="18"/>
                <w:szCs w:val="24"/>
                <w:lang w:val="it-IT"/>
              </w:rPr>
              <w:t>per</w:t>
            </w:r>
            <w:r w:rsidRPr="0025511D">
              <w:rPr>
                <w:spacing w:val="-9"/>
                <w:sz w:val="18"/>
                <w:szCs w:val="24"/>
                <w:lang w:val="it-IT"/>
              </w:rPr>
              <w:t xml:space="preserve"> </w:t>
            </w:r>
            <w:r w:rsidRPr="0025511D">
              <w:rPr>
                <w:sz w:val="18"/>
                <w:szCs w:val="24"/>
                <w:lang w:val="it-IT"/>
              </w:rPr>
              <w:t>il</w:t>
            </w:r>
            <w:r w:rsidRPr="0025511D">
              <w:rPr>
                <w:spacing w:val="-9"/>
                <w:sz w:val="18"/>
                <w:szCs w:val="24"/>
                <w:lang w:val="it-IT"/>
              </w:rPr>
              <w:t xml:space="preserve"> </w:t>
            </w:r>
            <w:r w:rsidRPr="0025511D">
              <w:rPr>
                <w:sz w:val="18"/>
                <w:szCs w:val="24"/>
                <w:lang w:val="it-IT"/>
              </w:rPr>
              <w:t>possesso</w:t>
            </w:r>
            <w:r w:rsidRPr="0025511D">
              <w:rPr>
                <w:spacing w:val="-10"/>
                <w:sz w:val="18"/>
                <w:szCs w:val="24"/>
                <w:lang w:val="it-IT"/>
              </w:rPr>
              <w:t xml:space="preserve"> </w:t>
            </w:r>
            <w:r w:rsidRPr="0025511D">
              <w:rPr>
                <w:sz w:val="18"/>
                <w:szCs w:val="24"/>
                <w:lang w:val="it-IT"/>
              </w:rPr>
              <w:t>di</w:t>
            </w:r>
            <w:r w:rsidRPr="0025511D">
              <w:rPr>
                <w:spacing w:val="-9"/>
                <w:sz w:val="18"/>
                <w:szCs w:val="24"/>
                <w:lang w:val="it-IT"/>
              </w:rPr>
              <w:t xml:space="preserve"> </w:t>
            </w:r>
            <w:r w:rsidRPr="0025511D">
              <w:rPr>
                <w:sz w:val="18"/>
                <w:szCs w:val="24"/>
                <w:lang w:val="it-IT"/>
              </w:rPr>
              <w:t>competenze</w:t>
            </w:r>
            <w:r w:rsidRPr="0025511D">
              <w:rPr>
                <w:spacing w:val="-10"/>
                <w:sz w:val="18"/>
                <w:szCs w:val="24"/>
                <w:lang w:val="it-IT"/>
              </w:rPr>
              <w:t xml:space="preserve"> </w:t>
            </w:r>
            <w:r w:rsidRPr="0025511D">
              <w:rPr>
                <w:sz w:val="18"/>
                <w:szCs w:val="24"/>
                <w:lang w:val="it-IT"/>
              </w:rPr>
              <w:t>informatiche</w:t>
            </w:r>
            <w:r w:rsidRPr="0025511D">
              <w:rPr>
                <w:spacing w:val="-10"/>
                <w:sz w:val="18"/>
                <w:szCs w:val="24"/>
                <w:lang w:val="it-IT"/>
              </w:rPr>
              <w:t xml:space="preserve"> </w:t>
            </w:r>
            <w:r w:rsidRPr="0025511D">
              <w:rPr>
                <w:sz w:val="18"/>
                <w:szCs w:val="24"/>
                <w:lang w:val="it-IT"/>
              </w:rPr>
              <w:t>per</w:t>
            </w:r>
            <w:r w:rsidRPr="0025511D">
              <w:rPr>
                <w:spacing w:val="-6"/>
                <w:sz w:val="18"/>
                <w:szCs w:val="24"/>
                <w:lang w:val="it-IT"/>
              </w:rPr>
              <w:t xml:space="preserve"> </w:t>
            </w:r>
            <w:r w:rsidRPr="0025511D">
              <w:rPr>
                <w:sz w:val="18"/>
                <w:szCs w:val="24"/>
                <w:lang w:val="it-IT"/>
              </w:rPr>
              <w:t>la</w:t>
            </w:r>
            <w:r w:rsidRPr="0025511D">
              <w:rPr>
                <w:spacing w:val="-7"/>
                <w:sz w:val="18"/>
                <w:szCs w:val="24"/>
                <w:lang w:val="it-IT"/>
              </w:rPr>
              <w:t xml:space="preserve"> </w:t>
            </w:r>
            <w:r w:rsidRPr="0025511D">
              <w:rPr>
                <w:sz w:val="18"/>
                <w:szCs w:val="24"/>
                <w:lang w:val="it-IT"/>
              </w:rPr>
              <w:t>gestione</w:t>
            </w:r>
            <w:r w:rsidRPr="0025511D">
              <w:rPr>
                <w:spacing w:val="-10"/>
                <w:sz w:val="18"/>
                <w:szCs w:val="24"/>
                <w:lang w:val="it-IT"/>
              </w:rPr>
              <w:t xml:space="preserve"> </w:t>
            </w:r>
            <w:r w:rsidRPr="0025511D">
              <w:rPr>
                <w:sz w:val="18"/>
                <w:szCs w:val="24"/>
                <w:lang w:val="it-IT"/>
              </w:rPr>
              <w:t>di</w:t>
            </w:r>
            <w:r w:rsidRPr="0025511D">
              <w:rPr>
                <w:spacing w:val="40"/>
                <w:sz w:val="18"/>
                <w:szCs w:val="24"/>
                <w:lang w:val="it-IT"/>
              </w:rPr>
              <w:t xml:space="preserve"> </w:t>
            </w:r>
            <w:r w:rsidRPr="0025511D">
              <w:rPr>
                <w:sz w:val="18"/>
                <w:szCs w:val="24"/>
                <w:lang w:val="it-IT"/>
              </w:rPr>
              <w:t xml:space="preserve">dati sulla piattaforma INDIRE </w:t>
            </w:r>
          </w:p>
        </w:tc>
        <w:tc>
          <w:tcPr>
            <w:tcW w:w="1985" w:type="dxa"/>
          </w:tcPr>
          <w:p w14:paraId="77EBC39B" w14:textId="77777777" w:rsidR="00404062" w:rsidRPr="0025511D" w:rsidRDefault="00404062" w:rsidP="000E1009">
            <w:pPr>
              <w:pStyle w:val="TableParagraph"/>
              <w:rPr>
                <w:sz w:val="20"/>
                <w:lang w:val="it-IT"/>
              </w:rPr>
            </w:pPr>
          </w:p>
        </w:tc>
        <w:tc>
          <w:tcPr>
            <w:tcW w:w="2835" w:type="dxa"/>
          </w:tcPr>
          <w:p w14:paraId="2ABC158F" w14:textId="77777777" w:rsidR="00404062" w:rsidRPr="0025511D" w:rsidRDefault="00404062" w:rsidP="000E1009">
            <w:pPr>
              <w:pStyle w:val="TableParagraph"/>
              <w:rPr>
                <w:sz w:val="20"/>
                <w:lang w:val="it-IT"/>
              </w:rPr>
            </w:pPr>
          </w:p>
        </w:tc>
        <w:tc>
          <w:tcPr>
            <w:tcW w:w="1843" w:type="dxa"/>
          </w:tcPr>
          <w:p w14:paraId="44CE7E27" w14:textId="77777777" w:rsidR="00404062" w:rsidRPr="0025511D" w:rsidRDefault="00404062" w:rsidP="000E1009">
            <w:pPr>
              <w:pStyle w:val="TableParagraph"/>
              <w:rPr>
                <w:sz w:val="20"/>
              </w:rPr>
            </w:pPr>
          </w:p>
        </w:tc>
      </w:tr>
      <w:tr w:rsidR="00404062" w14:paraId="0091539A" w14:textId="40CA717D" w:rsidTr="00404062">
        <w:trPr>
          <w:trHeight w:val="654"/>
        </w:trPr>
        <w:tc>
          <w:tcPr>
            <w:tcW w:w="2963" w:type="dxa"/>
          </w:tcPr>
          <w:p w14:paraId="1F0639B3" w14:textId="77777777" w:rsidR="00404062" w:rsidRPr="0025511D" w:rsidRDefault="00404062" w:rsidP="000E1009">
            <w:pPr>
              <w:pStyle w:val="TableParagraph"/>
              <w:spacing w:line="235" w:lineRule="auto"/>
              <w:ind w:left="191" w:right="220"/>
              <w:jc w:val="both"/>
              <w:rPr>
                <w:sz w:val="18"/>
                <w:szCs w:val="24"/>
                <w:lang w:val="it-IT"/>
              </w:rPr>
            </w:pPr>
            <w:r w:rsidRPr="0025511D">
              <w:rPr>
                <w:sz w:val="18"/>
                <w:szCs w:val="24"/>
                <w:lang w:val="it-IT"/>
              </w:rPr>
              <w:t>Ottima</w:t>
            </w:r>
            <w:r w:rsidRPr="0025511D">
              <w:rPr>
                <w:spacing w:val="-10"/>
                <w:sz w:val="18"/>
                <w:szCs w:val="24"/>
                <w:lang w:val="it-IT"/>
              </w:rPr>
              <w:t xml:space="preserve"> </w:t>
            </w:r>
            <w:r w:rsidRPr="0025511D">
              <w:rPr>
                <w:sz w:val="18"/>
                <w:szCs w:val="24"/>
                <w:lang w:val="it-IT"/>
              </w:rPr>
              <w:t>conoscenza</w:t>
            </w:r>
            <w:r w:rsidRPr="0025511D">
              <w:rPr>
                <w:spacing w:val="-10"/>
                <w:sz w:val="18"/>
                <w:szCs w:val="24"/>
                <w:lang w:val="it-IT"/>
              </w:rPr>
              <w:t xml:space="preserve"> </w:t>
            </w:r>
            <w:r w:rsidRPr="0025511D">
              <w:rPr>
                <w:sz w:val="18"/>
                <w:szCs w:val="24"/>
                <w:lang w:val="it-IT"/>
              </w:rPr>
              <w:t>dell’uso</w:t>
            </w:r>
            <w:r w:rsidRPr="0025511D">
              <w:rPr>
                <w:spacing w:val="-10"/>
                <w:sz w:val="18"/>
                <w:szCs w:val="24"/>
                <w:lang w:val="it-IT"/>
              </w:rPr>
              <w:t xml:space="preserve"> </w:t>
            </w:r>
            <w:r w:rsidRPr="0025511D">
              <w:rPr>
                <w:sz w:val="18"/>
                <w:szCs w:val="24"/>
                <w:lang w:val="it-IT"/>
              </w:rPr>
              <w:t>delle</w:t>
            </w:r>
            <w:r w:rsidRPr="0025511D">
              <w:rPr>
                <w:spacing w:val="-10"/>
                <w:sz w:val="18"/>
                <w:szCs w:val="24"/>
                <w:lang w:val="it-IT"/>
              </w:rPr>
              <w:t xml:space="preserve"> </w:t>
            </w:r>
            <w:r w:rsidRPr="0025511D">
              <w:rPr>
                <w:sz w:val="18"/>
                <w:szCs w:val="24"/>
                <w:lang w:val="it-IT"/>
              </w:rPr>
              <w:t>ICT</w:t>
            </w:r>
            <w:r w:rsidRPr="0025511D">
              <w:rPr>
                <w:spacing w:val="-10"/>
                <w:sz w:val="18"/>
                <w:szCs w:val="24"/>
                <w:lang w:val="it-IT"/>
              </w:rPr>
              <w:t xml:space="preserve"> </w:t>
            </w:r>
            <w:r w:rsidRPr="0025511D">
              <w:rPr>
                <w:sz w:val="18"/>
                <w:szCs w:val="24"/>
                <w:lang w:val="it-IT"/>
              </w:rPr>
              <w:t>finalizzata</w:t>
            </w:r>
            <w:r w:rsidRPr="0025511D">
              <w:rPr>
                <w:spacing w:val="-10"/>
                <w:sz w:val="18"/>
                <w:szCs w:val="24"/>
                <w:lang w:val="it-IT"/>
              </w:rPr>
              <w:t xml:space="preserve"> </w:t>
            </w:r>
            <w:r w:rsidRPr="0025511D">
              <w:rPr>
                <w:sz w:val="18"/>
                <w:szCs w:val="24"/>
                <w:lang w:val="it-IT"/>
              </w:rPr>
              <w:t>alle</w:t>
            </w:r>
            <w:r w:rsidRPr="0025511D">
              <w:rPr>
                <w:spacing w:val="-11"/>
                <w:sz w:val="18"/>
                <w:szCs w:val="24"/>
                <w:lang w:val="it-IT"/>
              </w:rPr>
              <w:t xml:space="preserve"> </w:t>
            </w:r>
            <w:r w:rsidRPr="0025511D">
              <w:rPr>
                <w:sz w:val="18"/>
                <w:szCs w:val="24"/>
                <w:lang w:val="it-IT"/>
              </w:rPr>
              <w:t>procedure</w:t>
            </w:r>
            <w:r w:rsidRPr="0025511D">
              <w:rPr>
                <w:spacing w:val="-9"/>
                <w:sz w:val="18"/>
                <w:szCs w:val="24"/>
                <w:lang w:val="it-IT"/>
              </w:rPr>
              <w:t xml:space="preserve"> </w:t>
            </w:r>
            <w:r w:rsidRPr="0025511D">
              <w:rPr>
                <w:sz w:val="18"/>
                <w:szCs w:val="24"/>
                <w:lang w:val="it-IT"/>
              </w:rPr>
              <w:t>relative</w:t>
            </w:r>
            <w:r w:rsidRPr="0025511D">
              <w:rPr>
                <w:spacing w:val="40"/>
                <w:sz w:val="18"/>
                <w:szCs w:val="24"/>
                <w:lang w:val="it-IT"/>
              </w:rPr>
              <w:t xml:space="preserve"> </w:t>
            </w:r>
            <w:r w:rsidRPr="0025511D">
              <w:rPr>
                <w:sz w:val="18"/>
                <w:szCs w:val="24"/>
                <w:lang w:val="it-IT"/>
              </w:rPr>
              <w:t>all’ inserimento dei dati</w:t>
            </w:r>
            <w:r w:rsidRPr="0025511D">
              <w:rPr>
                <w:spacing w:val="40"/>
                <w:sz w:val="18"/>
                <w:szCs w:val="24"/>
                <w:lang w:val="it-IT"/>
              </w:rPr>
              <w:t xml:space="preserve"> </w:t>
            </w:r>
            <w:r w:rsidRPr="0025511D">
              <w:rPr>
                <w:sz w:val="18"/>
                <w:szCs w:val="24"/>
                <w:lang w:val="it-IT"/>
              </w:rPr>
              <w:t xml:space="preserve">nella piattaforma ministeriale </w:t>
            </w:r>
          </w:p>
        </w:tc>
        <w:tc>
          <w:tcPr>
            <w:tcW w:w="1985" w:type="dxa"/>
          </w:tcPr>
          <w:p w14:paraId="4CE04000" w14:textId="77777777" w:rsidR="00404062" w:rsidRPr="0025511D" w:rsidRDefault="00404062" w:rsidP="000E1009">
            <w:pPr>
              <w:pStyle w:val="TableParagraph"/>
              <w:rPr>
                <w:sz w:val="20"/>
                <w:lang w:val="it-IT"/>
              </w:rPr>
            </w:pPr>
          </w:p>
        </w:tc>
        <w:tc>
          <w:tcPr>
            <w:tcW w:w="2835" w:type="dxa"/>
          </w:tcPr>
          <w:p w14:paraId="52040DC6" w14:textId="77777777" w:rsidR="00404062" w:rsidRPr="0025511D" w:rsidRDefault="00404062" w:rsidP="000E1009">
            <w:pPr>
              <w:pStyle w:val="TableParagraph"/>
              <w:rPr>
                <w:sz w:val="20"/>
                <w:lang w:val="it-IT"/>
              </w:rPr>
            </w:pPr>
          </w:p>
        </w:tc>
        <w:tc>
          <w:tcPr>
            <w:tcW w:w="1843" w:type="dxa"/>
          </w:tcPr>
          <w:p w14:paraId="3170AD1D" w14:textId="77777777" w:rsidR="00404062" w:rsidRPr="0025511D" w:rsidRDefault="00404062" w:rsidP="000E1009">
            <w:pPr>
              <w:pStyle w:val="TableParagraph"/>
              <w:rPr>
                <w:sz w:val="20"/>
              </w:rPr>
            </w:pPr>
          </w:p>
        </w:tc>
      </w:tr>
      <w:tr w:rsidR="00404062" w14:paraId="6EAB7D65" w14:textId="4AAE102B" w:rsidTr="00404062">
        <w:trPr>
          <w:trHeight w:val="454"/>
        </w:trPr>
        <w:tc>
          <w:tcPr>
            <w:tcW w:w="2963" w:type="dxa"/>
          </w:tcPr>
          <w:p w14:paraId="6240F949" w14:textId="77777777" w:rsidR="00404062" w:rsidRPr="0025511D" w:rsidRDefault="00404062" w:rsidP="000E1009">
            <w:pPr>
              <w:pStyle w:val="TableParagraph"/>
              <w:spacing w:line="178" w:lineRule="exact"/>
              <w:ind w:left="191"/>
              <w:jc w:val="both"/>
              <w:rPr>
                <w:sz w:val="18"/>
                <w:szCs w:val="24"/>
                <w:lang w:val="it-IT"/>
              </w:rPr>
            </w:pPr>
            <w:r w:rsidRPr="0025511D">
              <w:rPr>
                <w:sz w:val="18"/>
                <w:szCs w:val="24"/>
                <w:lang w:val="it-IT"/>
              </w:rPr>
              <w:t>Conoscenze</w:t>
            </w:r>
            <w:r w:rsidRPr="0025511D">
              <w:rPr>
                <w:spacing w:val="-10"/>
                <w:sz w:val="18"/>
                <w:szCs w:val="24"/>
                <w:lang w:val="it-IT"/>
              </w:rPr>
              <w:t xml:space="preserve"> </w:t>
            </w:r>
            <w:r w:rsidRPr="0025511D">
              <w:rPr>
                <w:sz w:val="18"/>
                <w:szCs w:val="24"/>
                <w:lang w:val="it-IT"/>
              </w:rPr>
              <w:t>approfondite</w:t>
            </w:r>
            <w:r w:rsidRPr="0025511D">
              <w:rPr>
                <w:spacing w:val="-10"/>
                <w:sz w:val="18"/>
                <w:szCs w:val="24"/>
                <w:lang w:val="it-IT"/>
              </w:rPr>
              <w:t xml:space="preserve"> </w:t>
            </w:r>
            <w:r w:rsidRPr="0025511D">
              <w:rPr>
                <w:sz w:val="18"/>
                <w:szCs w:val="24"/>
                <w:lang w:val="it-IT"/>
              </w:rPr>
              <w:t>del</w:t>
            </w:r>
            <w:r w:rsidRPr="0025511D">
              <w:rPr>
                <w:spacing w:val="-7"/>
                <w:sz w:val="18"/>
                <w:szCs w:val="24"/>
                <w:lang w:val="it-IT"/>
              </w:rPr>
              <w:t xml:space="preserve"> </w:t>
            </w:r>
            <w:r w:rsidRPr="0025511D">
              <w:rPr>
                <w:sz w:val="18"/>
                <w:szCs w:val="24"/>
                <w:lang w:val="it-IT"/>
              </w:rPr>
              <w:t>PN Scuola e Competenze 21-27</w:t>
            </w:r>
          </w:p>
        </w:tc>
        <w:tc>
          <w:tcPr>
            <w:tcW w:w="1985" w:type="dxa"/>
          </w:tcPr>
          <w:p w14:paraId="71A84427" w14:textId="77777777" w:rsidR="00404062" w:rsidRPr="0025511D" w:rsidRDefault="00404062" w:rsidP="000E1009">
            <w:pPr>
              <w:pStyle w:val="TableParagraph"/>
              <w:rPr>
                <w:sz w:val="20"/>
                <w:lang w:val="it-IT"/>
              </w:rPr>
            </w:pPr>
          </w:p>
        </w:tc>
        <w:tc>
          <w:tcPr>
            <w:tcW w:w="2835" w:type="dxa"/>
          </w:tcPr>
          <w:p w14:paraId="5F4B8148" w14:textId="77777777" w:rsidR="00404062" w:rsidRPr="0025511D" w:rsidRDefault="00404062" w:rsidP="000E1009">
            <w:pPr>
              <w:pStyle w:val="TableParagraph"/>
              <w:rPr>
                <w:sz w:val="20"/>
                <w:lang w:val="it-IT"/>
              </w:rPr>
            </w:pPr>
          </w:p>
        </w:tc>
        <w:tc>
          <w:tcPr>
            <w:tcW w:w="1843" w:type="dxa"/>
          </w:tcPr>
          <w:p w14:paraId="12AF2B46" w14:textId="77777777" w:rsidR="00404062" w:rsidRPr="0025511D" w:rsidRDefault="00404062" w:rsidP="000E1009">
            <w:pPr>
              <w:pStyle w:val="TableParagraph"/>
              <w:rPr>
                <w:sz w:val="20"/>
              </w:rPr>
            </w:pPr>
          </w:p>
        </w:tc>
      </w:tr>
      <w:tr w:rsidR="00404062" w14:paraId="2103A9F4" w14:textId="651BD440" w:rsidTr="00404062">
        <w:trPr>
          <w:trHeight w:val="417"/>
        </w:trPr>
        <w:tc>
          <w:tcPr>
            <w:tcW w:w="2963" w:type="dxa"/>
          </w:tcPr>
          <w:p w14:paraId="43F68E84" w14:textId="77777777" w:rsidR="00404062" w:rsidRPr="0025511D" w:rsidRDefault="00404062" w:rsidP="000E1009">
            <w:pPr>
              <w:pStyle w:val="TableParagraph"/>
              <w:spacing w:line="178" w:lineRule="exact"/>
              <w:ind w:left="191"/>
              <w:jc w:val="both"/>
              <w:rPr>
                <w:sz w:val="18"/>
                <w:szCs w:val="24"/>
                <w:lang w:val="it-IT"/>
              </w:rPr>
            </w:pPr>
            <w:r w:rsidRPr="0025511D">
              <w:rPr>
                <w:sz w:val="18"/>
                <w:szCs w:val="24"/>
                <w:lang w:val="it-IT"/>
              </w:rPr>
              <w:t>Buone</w:t>
            </w:r>
            <w:r w:rsidRPr="0025511D">
              <w:rPr>
                <w:spacing w:val="-10"/>
                <w:sz w:val="18"/>
                <w:szCs w:val="24"/>
                <w:lang w:val="it-IT"/>
              </w:rPr>
              <w:t xml:space="preserve"> </w:t>
            </w:r>
            <w:r w:rsidRPr="0025511D">
              <w:rPr>
                <w:sz w:val="18"/>
                <w:szCs w:val="24"/>
                <w:lang w:val="it-IT"/>
              </w:rPr>
              <w:t>capacità</w:t>
            </w:r>
            <w:r w:rsidRPr="0025511D">
              <w:rPr>
                <w:spacing w:val="-9"/>
                <w:sz w:val="18"/>
                <w:szCs w:val="24"/>
                <w:lang w:val="it-IT"/>
              </w:rPr>
              <w:t xml:space="preserve"> </w:t>
            </w:r>
            <w:r w:rsidRPr="0025511D">
              <w:rPr>
                <w:sz w:val="18"/>
                <w:szCs w:val="24"/>
                <w:lang w:val="it-IT"/>
              </w:rPr>
              <w:t>relazionali</w:t>
            </w:r>
            <w:r w:rsidRPr="0025511D">
              <w:rPr>
                <w:spacing w:val="-10"/>
                <w:sz w:val="18"/>
                <w:szCs w:val="24"/>
                <w:lang w:val="it-IT"/>
              </w:rPr>
              <w:t xml:space="preserve"> </w:t>
            </w:r>
            <w:r w:rsidRPr="0025511D">
              <w:rPr>
                <w:sz w:val="18"/>
                <w:szCs w:val="24"/>
                <w:lang w:val="it-IT"/>
              </w:rPr>
              <w:t>ed</w:t>
            </w:r>
            <w:r w:rsidRPr="0025511D">
              <w:rPr>
                <w:spacing w:val="-5"/>
                <w:sz w:val="18"/>
                <w:szCs w:val="24"/>
                <w:lang w:val="it-IT"/>
              </w:rPr>
              <w:t xml:space="preserve"> </w:t>
            </w:r>
            <w:r w:rsidRPr="0025511D">
              <w:rPr>
                <w:spacing w:val="-2"/>
                <w:sz w:val="18"/>
                <w:szCs w:val="24"/>
                <w:lang w:val="it-IT"/>
              </w:rPr>
              <w:t>organizzative</w:t>
            </w:r>
          </w:p>
        </w:tc>
        <w:tc>
          <w:tcPr>
            <w:tcW w:w="1985" w:type="dxa"/>
          </w:tcPr>
          <w:p w14:paraId="64C63D7C" w14:textId="77777777" w:rsidR="00404062" w:rsidRPr="0025511D" w:rsidRDefault="00404062" w:rsidP="000E1009">
            <w:pPr>
              <w:pStyle w:val="TableParagraph"/>
              <w:rPr>
                <w:sz w:val="20"/>
                <w:lang w:val="it-IT"/>
              </w:rPr>
            </w:pPr>
          </w:p>
        </w:tc>
        <w:tc>
          <w:tcPr>
            <w:tcW w:w="2835" w:type="dxa"/>
          </w:tcPr>
          <w:p w14:paraId="2431AE97" w14:textId="77777777" w:rsidR="00404062" w:rsidRPr="0025511D" w:rsidRDefault="00404062" w:rsidP="000E1009">
            <w:pPr>
              <w:pStyle w:val="TableParagraph"/>
              <w:rPr>
                <w:sz w:val="20"/>
                <w:lang w:val="it-IT"/>
              </w:rPr>
            </w:pPr>
          </w:p>
        </w:tc>
        <w:tc>
          <w:tcPr>
            <w:tcW w:w="1843" w:type="dxa"/>
          </w:tcPr>
          <w:p w14:paraId="77AA8173" w14:textId="77777777" w:rsidR="00404062" w:rsidRPr="0025511D" w:rsidRDefault="00404062" w:rsidP="000E1009">
            <w:pPr>
              <w:pStyle w:val="TableParagraph"/>
              <w:rPr>
                <w:sz w:val="20"/>
              </w:rPr>
            </w:pPr>
          </w:p>
        </w:tc>
      </w:tr>
      <w:tr w:rsidR="00404062" w14:paraId="5B2376CF" w14:textId="63350FB0" w:rsidTr="00404062">
        <w:trPr>
          <w:trHeight w:val="654"/>
        </w:trPr>
        <w:tc>
          <w:tcPr>
            <w:tcW w:w="2963" w:type="dxa"/>
          </w:tcPr>
          <w:p w14:paraId="249BB9FA" w14:textId="77777777" w:rsidR="00404062" w:rsidRPr="0025511D" w:rsidRDefault="00404062" w:rsidP="000E1009">
            <w:pPr>
              <w:pStyle w:val="TableParagraph"/>
              <w:spacing w:line="235" w:lineRule="auto"/>
              <w:ind w:left="191"/>
              <w:jc w:val="both"/>
              <w:rPr>
                <w:sz w:val="18"/>
                <w:szCs w:val="24"/>
                <w:lang w:val="it-IT"/>
              </w:rPr>
            </w:pPr>
            <w:r w:rsidRPr="0025511D">
              <w:rPr>
                <w:sz w:val="18"/>
                <w:szCs w:val="24"/>
                <w:lang w:val="it-IT"/>
              </w:rPr>
              <w:t>Capacità</w:t>
            </w:r>
            <w:r w:rsidRPr="0025511D">
              <w:rPr>
                <w:spacing w:val="-6"/>
                <w:sz w:val="18"/>
                <w:szCs w:val="24"/>
                <w:lang w:val="it-IT"/>
              </w:rPr>
              <w:t xml:space="preserve"> </w:t>
            </w:r>
            <w:r w:rsidRPr="0025511D">
              <w:rPr>
                <w:sz w:val="18"/>
                <w:szCs w:val="24"/>
                <w:lang w:val="it-IT"/>
              </w:rPr>
              <w:t>ad</w:t>
            </w:r>
            <w:r w:rsidRPr="0025511D">
              <w:rPr>
                <w:spacing w:val="-8"/>
                <w:sz w:val="18"/>
                <w:szCs w:val="24"/>
                <w:lang w:val="it-IT"/>
              </w:rPr>
              <w:t xml:space="preserve"> </w:t>
            </w:r>
            <w:r w:rsidRPr="0025511D">
              <w:rPr>
                <w:sz w:val="18"/>
                <w:szCs w:val="24"/>
                <w:lang w:val="it-IT"/>
              </w:rPr>
              <w:t>inserire</w:t>
            </w:r>
            <w:r w:rsidRPr="0025511D">
              <w:rPr>
                <w:spacing w:val="-9"/>
                <w:sz w:val="18"/>
                <w:szCs w:val="24"/>
                <w:lang w:val="it-IT"/>
              </w:rPr>
              <w:t xml:space="preserve"> </w:t>
            </w:r>
            <w:r w:rsidRPr="0025511D">
              <w:rPr>
                <w:sz w:val="18"/>
                <w:szCs w:val="24"/>
                <w:lang w:val="it-IT"/>
              </w:rPr>
              <w:t>i</w:t>
            </w:r>
            <w:r w:rsidRPr="0025511D">
              <w:rPr>
                <w:spacing w:val="-4"/>
                <w:sz w:val="18"/>
                <w:szCs w:val="24"/>
                <w:lang w:val="it-IT"/>
              </w:rPr>
              <w:t xml:space="preserve"> </w:t>
            </w:r>
            <w:r w:rsidRPr="0025511D">
              <w:rPr>
                <w:sz w:val="18"/>
                <w:szCs w:val="24"/>
                <w:lang w:val="it-IT"/>
              </w:rPr>
              <w:t>dati</w:t>
            </w:r>
            <w:r w:rsidRPr="0025511D">
              <w:rPr>
                <w:spacing w:val="-8"/>
                <w:sz w:val="18"/>
                <w:szCs w:val="24"/>
                <w:lang w:val="it-IT"/>
              </w:rPr>
              <w:t xml:space="preserve"> </w:t>
            </w:r>
            <w:r w:rsidRPr="0025511D">
              <w:rPr>
                <w:sz w:val="18"/>
                <w:szCs w:val="24"/>
                <w:lang w:val="it-IT"/>
              </w:rPr>
              <w:t>nel</w:t>
            </w:r>
            <w:r w:rsidRPr="0025511D">
              <w:rPr>
                <w:spacing w:val="-8"/>
                <w:sz w:val="18"/>
                <w:szCs w:val="24"/>
                <w:lang w:val="it-IT"/>
              </w:rPr>
              <w:t xml:space="preserve"> </w:t>
            </w:r>
            <w:r w:rsidRPr="0025511D">
              <w:rPr>
                <w:sz w:val="18"/>
                <w:szCs w:val="24"/>
                <w:lang w:val="it-IT"/>
              </w:rPr>
              <w:t>sistema</w:t>
            </w:r>
            <w:r w:rsidRPr="0025511D">
              <w:rPr>
                <w:spacing w:val="-6"/>
                <w:sz w:val="18"/>
                <w:szCs w:val="24"/>
                <w:lang w:val="it-IT"/>
              </w:rPr>
              <w:t xml:space="preserve"> </w:t>
            </w:r>
            <w:r w:rsidRPr="0025511D">
              <w:rPr>
                <w:sz w:val="18"/>
                <w:szCs w:val="24"/>
                <w:lang w:val="it-IT"/>
              </w:rPr>
              <w:t>informatico</w:t>
            </w:r>
            <w:r w:rsidRPr="0025511D">
              <w:rPr>
                <w:spacing w:val="-9"/>
                <w:sz w:val="18"/>
                <w:szCs w:val="24"/>
                <w:lang w:val="it-IT"/>
              </w:rPr>
              <w:t xml:space="preserve"> </w:t>
            </w:r>
            <w:r w:rsidRPr="0025511D">
              <w:rPr>
                <w:sz w:val="18"/>
                <w:szCs w:val="24"/>
                <w:lang w:val="it-IT"/>
              </w:rPr>
              <w:t>per</w:t>
            </w:r>
            <w:r w:rsidRPr="0025511D">
              <w:rPr>
                <w:spacing w:val="-9"/>
                <w:sz w:val="18"/>
                <w:szCs w:val="24"/>
                <w:lang w:val="it-IT"/>
              </w:rPr>
              <w:t xml:space="preserve"> </w:t>
            </w:r>
            <w:r w:rsidRPr="0025511D">
              <w:rPr>
                <w:sz w:val="18"/>
                <w:szCs w:val="24"/>
                <w:lang w:val="it-IT"/>
              </w:rPr>
              <w:t>il</w:t>
            </w:r>
            <w:r w:rsidRPr="0025511D">
              <w:rPr>
                <w:spacing w:val="-8"/>
                <w:sz w:val="18"/>
                <w:szCs w:val="24"/>
                <w:lang w:val="it-IT"/>
              </w:rPr>
              <w:t xml:space="preserve"> </w:t>
            </w:r>
            <w:r w:rsidRPr="0025511D">
              <w:rPr>
                <w:sz w:val="18"/>
                <w:szCs w:val="24"/>
                <w:lang w:val="it-IT"/>
              </w:rPr>
              <w:t>Monitoraggio</w:t>
            </w:r>
            <w:r w:rsidRPr="0025511D">
              <w:rPr>
                <w:spacing w:val="-6"/>
                <w:sz w:val="18"/>
                <w:szCs w:val="24"/>
                <w:lang w:val="it-IT"/>
              </w:rPr>
              <w:t xml:space="preserve"> </w:t>
            </w:r>
            <w:r w:rsidRPr="0025511D">
              <w:rPr>
                <w:sz w:val="18"/>
                <w:szCs w:val="24"/>
                <w:lang w:val="it-IT"/>
              </w:rPr>
              <w:t>e</w:t>
            </w:r>
            <w:r w:rsidRPr="0025511D">
              <w:rPr>
                <w:spacing w:val="-10"/>
                <w:sz w:val="18"/>
                <w:szCs w:val="24"/>
                <w:lang w:val="it-IT"/>
              </w:rPr>
              <w:t xml:space="preserve"> </w:t>
            </w:r>
            <w:r w:rsidRPr="0025511D">
              <w:rPr>
                <w:sz w:val="18"/>
                <w:szCs w:val="24"/>
                <w:lang w:val="it-IT"/>
              </w:rPr>
              <w:t>la</w:t>
            </w:r>
            <w:r w:rsidRPr="0025511D">
              <w:rPr>
                <w:spacing w:val="40"/>
                <w:sz w:val="18"/>
                <w:szCs w:val="24"/>
                <w:lang w:val="it-IT"/>
              </w:rPr>
              <w:t xml:space="preserve"> </w:t>
            </w:r>
            <w:r w:rsidRPr="0025511D">
              <w:rPr>
                <w:sz w:val="18"/>
                <w:szCs w:val="24"/>
                <w:lang w:val="it-IT"/>
              </w:rPr>
              <w:t>Gestione dei Programmi</w:t>
            </w:r>
          </w:p>
        </w:tc>
        <w:tc>
          <w:tcPr>
            <w:tcW w:w="1985" w:type="dxa"/>
          </w:tcPr>
          <w:p w14:paraId="053A787A" w14:textId="77777777" w:rsidR="00404062" w:rsidRPr="0025511D" w:rsidRDefault="00404062" w:rsidP="000E1009">
            <w:pPr>
              <w:pStyle w:val="TableParagraph"/>
              <w:rPr>
                <w:sz w:val="20"/>
                <w:lang w:val="it-IT"/>
              </w:rPr>
            </w:pPr>
          </w:p>
        </w:tc>
        <w:tc>
          <w:tcPr>
            <w:tcW w:w="2835" w:type="dxa"/>
          </w:tcPr>
          <w:p w14:paraId="2F2C8CD4" w14:textId="77777777" w:rsidR="00404062" w:rsidRPr="0025511D" w:rsidRDefault="00404062" w:rsidP="000E1009">
            <w:pPr>
              <w:pStyle w:val="TableParagraph"/>
              <w:rPr>
                <w:sz w:val="20"/>
                <w:lang w:val="it-IT"/>
              </w:rPr>
            </w:pPr>
          </w:p>
        </w:tc>
        <w:tc>
          <w:tcPr>
            <w:tcW w:w="1843" w:type="dxa"/>
          </w:tcPr>
          <w:p w14:paraId="05A7B6F8" w14:textId="77777777" w:rsidR="00404062" w:rsidRPr="0025511D" w:rsidRDefault="00404062" w:rsidP="000E1009">
            <w:pPr>
              <w:pStyle w:val="TableParagraph"/>
              <w:rPr>
                <w:sz w:val="20"/>
              </w:rPr>
            </w:pPr>
          </w:p>
        </w:tc>
      </w:tr>
      <w:tr w:rsidR="00404062" w14:paraId="39AF2A70" w14:textId="0E230E61" w:rsidTr="00404062">
        <w:trPr>
          <w:trHeight w:val="650"/>
        </w:trPr>
        <w:tc>
          <w:tcPr>
            <w:tcW w:w="2963" w:type="dxa"/>
          </w:tcPr>
          <w:p w14:paraId="7A91BC36" w14:textId="77777777" w:rsidR="00404062" w:rsidRPr="0025511D" w:rsidRDefault="00404062" w:rsidP="000E1009">
            <w:pPr>
              <w:pStyle w:val="TableParagraph"/>
              <w:spacing w:line="174" w:lineRule="exact"/>
              <w:ind w:left="191"/>
              <w:jc w:val="both"/>
              <w:rPr>
                <w:sz w:val="18"/>
                <w:szCs w:val="24"/>
                <w:lang w:val="it-IT"/>
              </w:rPr>
            </w:pPr>
            <w:r w:rsidRPr="0025511D">
              <w:rPr>
                <w:sz w:val="18"/>
                <w:szCs w:val="24"/>
                <w:lang w:val="it-IT"/>
              </w:rPr>
              <w:t>Capacità</w:t>
            </w:r>
            <w:r w:rsidRPr="0025511D">
              <w:rPr>
                <w:spacing w:val="-3"/>
                <w:sz w:val="18"/>
                <w:szCs w:val="24"/>
                <w:lang w:val="it-IT"/>
              </w:rPr>
              <w:t xml:space="preserve"> </w:t>
            </w:r>
            <w:r w:rsidRPr="0025511D">
              <w:rPr>
                <w:sz w:val="18"/>
                <w:szCs w:val="24"/>
                <w:lang w:val="it-IT"/>
              </w:rPr>
              <w:t>di</w:t>
            </w:r>
            <w:r w:rsidRPr="0025511D">
              <w:rPr>
                <w:spacing w:val="-3"/>
                <w:sz w:val="18"/>
                <w:szCs w:val="24"/>
                <w:lang w:val="it-IT"/>
              </w:rPr>
              <w:t xml:space="preserve"> </w:t>
            </w:r>
            <w:r w:rsidRPr="0025511D">
              <w:rPr>
                <w:sz w:val="18"/>
                <w:szCs w:val="24"/>
                <w:lang w:val="it-IT"/>
              </w:rPr>
              <w:t>cooperazione</w:t>
            </w:r>
            <w:r w:rsidRPr="0025511D">
              <w:rPr>
                <w:spacing w:val="-3"/>
                <w:sz w:val="18"/>
                <w:szCs w:val="24"/>
                <w:lang w:val="it-IT"/>
              </w:rPr>
              <w:t xml:space="preserve"> </w:t>
            </w:r>
            <w:r w:rsidRPr="0025511D">
              <w:rPr>
                <w:sz w:val="18"/>
                <w:szCs w:val="24"/>
                <w:lang w:val="it-IT"/>
              </w:rPr>
              <w:t>con</w:t>
            </w:r>
            <w:r w:rsidRPr="0025511D">
              <w:rPr>
                <w:spacing w:val="-2"/>
                <w:sz w:val="18"/>
                <w:szCs w:val="24"/>
                <w:lang w:val="it-IT"/>
              </w:rPr>
              <w:t xml:space="preserve"> </w:t>
            </w:r>
            <w:r w:rsidRPr="0025511D">
              <w:rPr>
                <w:sz w:val="18"/>
                <w:szCs w:val="24"/>
                <w:lang w:val="it-IT"/>
              </w:rPr>
              <w:t>il</w:t>
            </w:r>
            <w:r w:rsidRPr="0025511D">
              <w:rPr>
                <w:spacing w:val="-4"/>
                <w:sz w:val="18"/>
                <w:szCs w:val="24"/>
                <w:lang w:val="it-IT"/>
              </w:rPr>
              <w:t xml:space="preserve"> </w:t>
            </w:r>
            <w:r w:rsidRPr="0025511D">
              <w:rPr>
                <w:sz w:val="18"/>
                <w:szCs w:val="24"/>
                <w:lang w:val="it-IT"/>
              </w:rPr>
              <w:t>D.S.</w:t>
            </w:r>
            <w:r w:rsidRPr="0025511D">
              <w:rPr>
                <w:spacing w:val="1"/>
                <w:sz w:val="18"/>
                <w:szCs w:val="24"/>
                <w:lang w:val="it-IT"/>
              </w:rPr>
              <w:t xml:space="preserve"> </w:t>
            </w:r>
            <w:r w:rsidRPr="0025511D">
              <w:rPr>
                <w:sz w:val="18"/>
                <w:szCs w:val="24"/>
                <w:lang w:val="it-IT"/>
              </w:rPr>
              <w:t>e</w:t>
            </w:r>
            <w:r w:rsidRPr="0025511D">
              <w:rPr>
                <w:spacing w:val="-3"/>
                <w:sz w:val="18"/>
                <w:szCs w:val="24"/>
                <w:lang w:val="it-IT"/>
              </w:rPr>
              <w:t xml:space="preserve"> </w:t>
            </w:r>
            <w:r w:rsidRPr="0025511D">
              <w:rPr>
                <w:sz w:val="18"/>
                <w:szCs w:val="24"/>
                <w:lang w:val="it-IT"/>
              </w:rPr>
              <w:t>con</w:t>
            </w:r>
            <w:r w:rsidRPr="0025511D">
              <w:rPr>
                <w:spacing w:val="-2"/>
                <w:sz w:val="18"/>
                <w:szCs w:val="24"/>
                <w:lang w:val="it-IT"/>
              </w:rPr>
              <w:t xml:space="preserve"> </w:t>
            </w:r>
            <w:r w:rsidRPr="0025511D">
              <w:rPr>
                <w:sz w:val="18"/>
                <w:szCs w:val="24"/>
                <w:lang w:val="it-IT"/>
              </w:rPr>
              <w:t>il G.O.P. curando</w:t>
            </w:r>
            <w:r w:rsidRPr="0025511D">
              <w:rPr>
                <w:spacing w:val="-3"/>
                <w:sz w:val="18"/>
                <w:szCs w:val="24"/>
                <w:lang w:val="it-IT"/>
              </w:rPr>
              <w:t xml:space="preserve"> </w:t>
            </w:r>
            <w:r w:rsidRPr="0025511D">
              <w:rPr>
                <w:sz w:val="18"/>
                <w:szCs w:val="24"/>
                <w:lang w:val="it-IT"/>
              </w:rPr>
              <w:t>che</w:t>
            </w:r>
            <w:r w:rsidRPr="0025511D">
              <w:rPr>
                <w:spacing w:val="-6"/>
                <w:sz w:val="18"/>
                <w:szCs w:val="24"/>
                <w:lang w:val="it-IT"/>
              </w:rPr>
              <w:t xml:space="preserve"> </w:t>
            </w:r>
            <w:r w:rsidRPr="0025511D">
              <w:rPr>
                <w:sz w:val="18"/>
                <w:szCs w:val="24"/>
                <w:lang w:val="it-IT"/>
              </w:rPr>
              <w:t>tutte</w:t>
            </w:r>
            <w:r w:rsidRPr="0025511D">
              <w:rPr>
                <w:spacing w:val="-6"/>
                <w:sz w:val="18"/>
                <w:szCs w:val="24"/>
                <w:lang w:val="it-IT"/>
              </w:rPr>
              <w:t xml:space="preserve"> </w:t>
            </w:r>
            <w:r w:rsidRPr="0025511D">
              <w:rPr>
                <w:spacing w:val="-5"/>
                <w:sz w:val="18"/>
                <w:szCs w:val="24"/>
                <w:lang w:val="it-IT"/>
              </w:rPr>
              <w:t xml:space="preserve">le </w:t>
            </w:r>
            <w:r w:rsidRPr="0025511D">
              <w:rPr>
                <w:sz w:val="18"/>
                <w:szCs w:val="24"/>
                <w:lang w:val="it-IT"/>
              </w:rPr>
              <w:t>attività</w:t>
            </w:r>
            <w:r w:rsidRPr="0025511D">
              <w:rPr>
                <w:spacing w:val="-10"/>
                <w:sz w:val="18"/>
                <w:szCs w:val="24"/>
                <w:lang w:val="it-IT"/>
              </w:rPr>
              <w:t xml:space="preserve"> </w:t>
            </w:r>
            <w:r w:rsidRPr="0025511D">
              <w:rPr>
                <w:sz w:val="18"/>
                <w:szCs w:val="24"/>
                <w:lang w:val="it-IT"/>
              </w:rPr>
              <w:t>rispettino</w:t>
            </w:r>
            <w:r w:rsidRPr="0025511D">
              <w:rPr>
                <w:spacing w:val="-11"/>
                <w:sz w:val="18"/>
                <w:szCs w:val="24"/>
                <w:lang w:val="it-IT"/>
              </w:rPr>
              <w:t xml:space="preserve"> </w:t>
            </w:r>
            <w:r w:rsidRPr="0025511D">
              <w:rPr>
                <w:sz w:val="18"/>
                <w:szCs w:val="24"/>
                <w:lang w:val="it-IT"/>
              </w:rPr>
              <w:t>la</w:t>
            </w:r>
            <w:r w:rsidRPr="0025511D">
              <w:rPr>
                <w:spacing w:val="-10"/>
                <w:sz w:val="18"/>
                <w:szCs w:val="24"/>
                <w:lang w:val="it-IT"/>
              </w:rPr>
              <w:t xml:space="preserve"> </w:t>
            </w:r>
            <w:r w:rsidRPr="0025511D">
              <w:rPr>
                <w:sz w:val="18"/>
                <w:szCs w:val="24"/>
                <w:lang w:val="it-IT"/>
              </w:rPr>
              <w:t>temporizzazione</w:t>
            </w:r>
            <w:r w:rsidRPr="0025511D">
              <w:rPr>
                <w:spacing w:val="-10"/>
                <w:sz w:val="18"/>
                <w:szCs w:val="24"/>
                <w:lang w:val="it-IT"/>
              </w:rPr>
              <w:t xml:space="preserve"> </w:t>
            </w:r>
            <w:r w:rsidRPr="0025511D">
              <w:rPr>
                <w:sz w:val="18"/>
                <w:szCs w:val="24"/>
                <w:lang w:val="it-IT"/>
              </w:rPr>
              <w:t>prefissata</w:t>
            </w:r>
            <w:r w:rsidRPr="0025511D">
              <w:rPr>
                <w:spacing w:val="-10"/>
                <w:sz w:val="18"/>
                <w:szCs w:val="24"/>
                <w:lang w:val="it-IT"/>
              </w:rPr>
              <w:t xml:space="preserve"> </w:t>
            </w:r>
            <w:r w:rsidRPr="0025511D">
              <w:rPr>
                <w:sz w:val="18"/>
                <w:szCs w:val="24"/>
                <w:lang w:val="it-IT"/>
              </w:rPr>
              <w:t>rispettandone</w:t>
            </w:r>
            <w:r w:rsidRPr="0025511D">
              <w:rPr>
                <w:spacing w:val="-11"/>
                <w:sz w:val="18"/>
                <w:szCs w:val="24"/>
                <w:lang w:val="it-IT"/>
              </w:rPr>
              <w:t xml:space="preserve"> </w:t>
            </w:r>
            <w:r w:rsidRPr="0025511D">
              <w:rPr>
                <w:sz w:val="18"/>
                <w:szCs w:val="24"/>
                <w:lang w:val="it-IT"/>
              </w:rPr>
              <w:t>la</w:t>
            </w:r>
            <w:r w:rsidRPr="0025511D">
              <w:rPr>
                <w:spacing w:val="1"/>
                <w:sz w:val="18"/>
                <w:szCs w:val="24"/>
                <w:lang w:val="it-IT"/>
              </w:rPr>
              <w:t xml:space="preserve"> </w:t>
            </w:r>
            <w:r w:rsidRPr="0025511D">
              <w:rPr>
                <w:spacing w:val="-2"/>
                <w:sz w:val="18"/>
                <w:szCs w:val="24"/>
                <w:lang w:val="it-IT"/>
              </w:rPr>
              <w:t>fattibilità</w:t>
            </w:r>
          </w:p>
        </w:tc>
        <w:tc>
          <w:tcPr>
            <w:tcW w:w="1985" w:type="dxa"/>
          </w:tcPr>
          <w:p w14:paraId="43EE5BBA" w14:textId="77777777" w:rsidR="00404062" w:rsidRPr="0025511D" w:rsidRDefault="00404062" w:rsidP="000E1009">
            <w:pPr>
              <w:pStyle w:val="TableParagraph"/>
              <w:rPr>
                <w:sz w:val="20"/>
                <w:lang w:val="it-IT"/>
              </w:rPr>
            </w:pPr>
          </w:p>
        </w:tc>
        <w:tc>
          <w:tcPr>
            <w:tcW w:w="2835" w:type="dxa"/>
          </w:tcPr>
          <w:p w14:paraId="2A41CF01" w14:textId="77777777" w:rsidR="00404062" w:rsidRPr="0025511D" w:rsidRDefault="00404062" w:rsidP="000E1009">
            <w:pPr>
              <w:pStyle w:val="TableParagraph"/>
              <w:rPr>
                <w:sz w:val="20"/>
                <w:lang w:val="it-IT"/>
              </w:rPr>
            </w:pPr>
          </w:p>
        </w:tc>
        <w:tc>
          <w:tcPr>
            <w:tcW w:w="1843" w:type="dxa"/>
          </w:tcPr>
          <w:p w14:paraId="71EB613F" w14:textId="77777777" w:rsidR="00404062" w:rsidRPr="0025511D" w:rsidRDefault="00404062" w:rsidP="000E1009">
            <w:pPr>
              <w:pStyle w:val="TableParagraph"/>
              <w:rPr>
                <w:sz w:val="20"/>
              </w:rPr>
            </w:pPr>
          </w:p>
        </w:tc>
      </w:tr>
      <w:tr w:rsidR="00404062" w14:paraId="0EF499FB" w14:textId="6DFEAF10" w:rsidTr="00404062">
        <w:trPr>
          <w:trHeight w:val="430"/>
        </w:trPr>
        <w:tc>
          <w:tcPr>
            <w:tcW w:w="2963" w:type="dxa"/>
          </w:tcPr>
          <w:p w14:paraId="0FFBD2B2" w14:textId="77777777" w:rsidR="00404062" w:rsidRPr="0025511D" w:rsidRDefault="00404062" w:rsidP="000E1009">
            <w:pPr>
              <w:pStyle w:val="TableParagraph"/>
              <w:spacing w:line="178" w:lineRule="exact"/>
              <w:ind w:left="191"/>
              <w:jc w:val="both"/>
              <w:rPr>
                <w:sz w:val="18"/>
                <w:szCs w:val="24"/>
                <w:lang w:val="it-IT"/>
              </w:rPr>
            </w:pPr>
            <w:r w:rsidRPr="0025511D">
              <w:rPr>
                <w:spacing w:val="-2"/>
                <w:sz w:val="18"/>
                <w:szCs w:val="24"/>
                <w:lang w:val="it-IT"/>
              </w:rPr>
              <w:t>Esperienze</w:t>
            </w:r>
            <w:r w:rsidRPr="0025511D">
              <w:rPr>
                <w:spacing w:val="1"/>
                <w:sz w:val="18"/>
                <w:szCs w:val="24"/>
                <w:lang w:val="it-IT"/>
              </w:rPr>
              <w:t xml:space="preserve"> </w:t>
            </w:r>
            <w:r w:rsidRPr="0025511D">
              <w:rPr>
                <w:spacing w:val="-2"/>
                <w:sz w:val="18"/>
                <w:szCs w:val="24"/>
                <w:lang w:val="it-IT"/>
              </w:rPr>
              <w:t>pregresse</w:t>
            </w:r>
            <w:r w:rsidRPr="0025511D">
              <w:rPr>
                <w:spacing w:val="3"/>
                <w:sz w:val="18"/>
                <w:szCs w:val="24"/>
                <w:lang w:val="it-IT"/>
              </w:rPr>
              <w:t xml:space="preserve"> </w:t>
            </w:r>
            <w:r w:rsidRPr="0025511D">
              <w:rPr>
                <w:spacing w:val="-2"/>
                <w:sz w:val="18"/>
                <w:szCs w:val="24"/>
                <w:lang w:val="it-IT"/>
              </w:rPr>
              <w:t>nella</w:t>
            </w:r>
            <w:r w:rsidRPr="0025511D">
              <w:rPr>
                <w:spacing w:val="7"/>
                <w:sz w:val="18"/>
                <w:szCs w:val="24"/>
                <w:lang w:val="it-IT"/>
              </w:rPr>
              <w:t xml:space="preserve"> </w:t>
            </w:r>
            <w:r w:rsidRPr="0025511D">
              <w:rPr>
                <w:spacing w:val="-2"/>
                <w:sz w:val="18"/>
                <w:szCs w:val="24"/>
                <w:lang w:val="it-IT"/>
              </w:rPr>
              <w:t>gestione</w:t>
            </w:r>
            <w:r w:rsidRPr="0025511D">
              <w:rPr>
                <w:spacing w:val="1"/>
                <w:sz w:val="18"/>
                <w:szCs w:val="24"/>
                <w:lang w:val="it-IT"/>
              </w:rPr>
              <w:t xml:space="preserve"> </w:t>
            </w:r>
            <w:r w:rsidRPr="0025511D">
              <w:rPr>
                <w:spacing w:val="-2"/>
                <w:sz w:val="18"/>
                <w:szCs w:val="24"/>
                <w:lang w:val="it-IT"/>
              </w:rPr>
              <w:t>delle</w:t>
            </w:r>
            <w:r w:rsidRPr="0025511D">
              <w:rPr>
                <w:spacing w:val="1"/>
                <w:sz w:val="18"/>
                <w:szCs w:val="24"/>
                <w:lang w:val="it-IT"/>
              </w:rPr>
              <w:t xml:space="preserve"> </w:t>
            </w:r>
            <w:r w:rsidRPr="0025511D">
              <w:rPr>
                <w:spacing w:val="-2"/>
                <w:sz w:val="18"/>
                <w:szCs w:val="24"/>
                <w:lang w:val="it-IT"/>
              </w:rPr>
              <w:t>piattaforme</w:t>
            </w:r>
            <w:r w:rsidRPr="0025511D">
              <w:rPr>
                <w:spacing w:val="8"/>
                <w:sz w:val="18"/>
                <w:szCs w:val="24"/>
                <w:lang w:val="it-IT"/>
              </w:rPr>
              <w:t xml:space="preserve"> </w:t>
            </w:r>
            <w:r w:rsidRPr="0025511D">
              <w:rPr>
                <w:spacing w:val="-2"/>
                <w:sz w:val="18"/>
                <w:szCs w:val="24"/>
                <w:lang w:val="it-IT"/>
              </w:rPr>
              <w:t>informatiche</w:t>
            </w:r>
          </w:p>
        </w:tc>
        <w:tc>
          <w:tcPr>
            <w:tcW w:w="1985" w:type="dxa"/>
          </w:tcPr>
          <w:p w14:paraId="4ACEBF7E" w14:textId="77777777" w:rsidR="00404062" w:rsidRPr="0025511D" w:rsidRDefault="00404062" w:rsidP="000E1009">
            <w:pPr>
              <w:pStyle w:val="TableParagraph"/>
              <w:rPr>
                <w:sz w:val="20"/>
                <w:lang w:val="it-IT"/>
              </w:rPr>
            </w:pPr>
          </w:p>
        </w:tc>
        <w:tc>
          <w:tcPr>
            <w:tcW w:w="2835" w:type="dxa"/>
          </w:tcPr>
          <w:p w14:paraId="789533E4" w14:textId="77777777" w:rsidR="00404062" w:rsidRPr="0025511D" w:rsidRDefault="00404062" w:rsidP="000E1009">
            <w:pPr>
              <w:pStyle w:val="TableParagraph"/>
              <w:rPr>
                <w:sz w:val="20"/>
                <w:lang w:val="it-IT"/>
              </w:rPr>
            </w:pPr>
          </w:p>
        </w:tc>
        <w:tc>
          <w:tcPr>
            <w:tcW w:w="1843" w:type="dxa"/>
          </w:tcPr>
          <w:p w14:paraId="5E8ED858" w14:textId="77777777" w:rsidR="00404062" w:rsidRPr="0025511D" w:rsidRDefault="00404062" w:rsidP="000E1009">
            <w:pPr>
              <w:pStyle w:val="TableParagraph"/>
              <w:rPr>
                <w:sz w:val="20"/>
              </w:rPr>
            </w:pPr>
          </w:p>
        </w:tc>
      </w:tr>
      <w:tr w:rsidR="00404062" w:rsidRPr="00E1139D" w14:paraId="05A57244" w14:textId="290E9896" w:rsidTr="00404062">
        <w:trPr>
          <w:trHeight w:val="650"/>
        </w:trPr>
        <w:tc>
          <w:tcPr>
            <w:tcW w:w="2963" w:type="dxa"/>
          </w:tcPr>
          <w:p w14:paraId="58C3F83E" w14:textId="77777777" w:rsidR="00404062" w:rsidRPr="00E1139D" w:rsidRDefault="00404062" w:rsidP="000E1009">
            <w:pPr>
              <w:pStyle w:val="TableParagraph"/>
              <w:ind w:left="191" w:right="220"/>
              <w:jc w:val="both"/>
              <w:rPr>
                <w:rFonts w:asciiTheme="minorHAnsi" w:hAnsiTheme="minorHAnsi" w:cstheme="minorHAnsi"/>
                <w:sz w:val="24"/>
                <w:szCs w:val="24"/>
                <w:lang w:val="it-IT"/>
              </w:rPr>
            </w:pPr>
            <w:r w:rsidRPr="004375AE">
              <w:rPr>
                <w:rFonts w:asciiTheme="minorHAnsi" w:hAnsiTheme="minorHAnsi" w:cstheme="minorHAnsi"/>
                <w:sz w:val="18"/>
                <w:szCs w:val="18"/>
                <w:lang w:val="it-IT"/>
              </w:rPr>
              <w:t>Disponibilità</w:t>
            </w:r>
            <w:r w:rsidRPr="004375AE">
              <w:rPr>
                <w:rFonts w:asciiTheme="minorHAnsi" w:hAnsiTheme="minorHAnsi" w:cstheme="minorHAnsi"/>
                <w:spacing w:val="-9"/>
                <w:sz w:val="18"/>
                <w:szCs w:val="18"/>
                <w:lang w:val="it-IT"/>
              </w:rPr>
              <w:t xml:space="preserve"> </w:t>
            </w:r>
            <w:r w:rsidRPr="004375AE">
              <w:rPr>
                <w:rFonts w:asciiTheme="minorHAnsi" w:hAnsiTheme="minorHAnsi" w:cstheme="minorHAnsi"/>
                <w:sz w:val="18"/>
                <w:szCs w:val="18"/>
                <w:lang w:val="it-IT"/>
              </w:rPr>
              <w:t>a</w:t>
            </w:r>
            <w:r w:rsidRPr="004375AE">
              <w:rPr>
                <w:rFonts w:asciiTheme="minorHAnsi" w:hAnsiTheme="minorHAnsi" w:cstheme="minorHAnsi"/>
                <w:spacing w:val="-7"/>
                <w:sz w:val="18"/>
                <w:szCs w:val="18"/>
                <w:lang w:val="it-IT"/>
              </w:rPr>
              <w:t xml:space="preserve"> </w:t>
            </w:r>
            <w:r w:rsidRPr="004375AE">
              <w:rPr>
                <w:rFonts w:asciiTheme="minorHAnsi" w:hAnsiTheme="minorHAnsi" w:cstheme="minorHAnsi"/>
                <w:sz w:val="18"/>
                <w:szCs w:val="18"/>
                <w:lang w:val="it-IT"/>
              </w:rPr>
              <w:t>curare</w:t>
            </w:r>
            <w:r w:rsidRPr="004375AE">
              <w:rPr>
                <w:rFonts w:asciiTheme="minorHAnsi" w:hAnsiTheme="minorHAnsi" w:cstheme="minorHAnsi"/>
                <w:spacing w:val="-10"/>
                <w:sz w:val="18"/>
                <w:szCs w:val="18"/>
                <w:lang w:val="it-IT"/>
              </w:rPr>
              <w:t xml:space="preserve"> </w:t>
            </w:r>
            <w:r w:rsidRPr="004375AE">
              <w:rPr>
                <w:rFonts w:asciiTheme="minorHAnsi" w:hAnsiTheme="minorHAnsi" w:cstheme="minorHAnsi"/>
                <w:sz w:val="18"/>
                <w:szCs w:val="18"/>
                <w:lang w:val="it-IT"/>
              </w:rPr>
              <w:t>tutto</w:t>
            </w:r>
            <w:r w:rsidRPr="004375AE">
              <w:rPr>
                <w:rFonts w:asciiTheme="minorHAnsi" w:hAnsiTheme="minorHAnsi" w:cstheme="minorHAnsi"/>
                <w:spacing w:val="-10"/>
                <w:sz w:val="18"/>
                <w:szCs w:val="18"/>
                <w:lang w:val="it-IT"/>
              </w:rPr>
              <w:t xml:space="preserve"> </w:t>
            </w:r>
            <w:r w:rsidRPr="004375AE">
              <w:rPr>
                <w:rFonts w:asciiTheme="minorHAnsi" w:hAnsiTheme="minorHAnsi" w:cstheme="minorHAnsi"/>
                <w:sz w:val="18"/>
                <w:szCs w:val="18"/>
                <w:lang w:val="it-IT"/>
              </w:rPr>
              <w:t>il</w:t>
            </w:r>
            <w:r w:rsidRPr="004375AE">
              <w:rPr>
                <w:rFonts w:asciiTheme="minorHAnsi" w:hAnsiTheme="minorHAnsi" w:cstheme="minorHAnsi"/>
                <w:spacing w:val="-9"/>
                <w:sz w:val="18"/>
                <w:szCs w:val="18"/>
                <w:lang w:val="it-IT"/>
              </w:rPr>
              <w:t xml:space="preserve"> </w:t>
            </w:r>
            <w:r w:rsidRPr="004375AE">
              <w:rPr>
                <w:rFonts w:asciiTheme="minorHAnsi" w:hAnsiTheme="minorHAnsi" w:cstheme="minorHAnsi"/>
                <w:sz w:val="18"/>
                <w:szCs w:val="18"/>
                <w:lang w:val="it-IT"/>
              </w:rPr>
              <w:t>processo,</w:t>
            </w:r>
            <w:r w:rsidRPr="004375AE">
              <w:rPr>
                <w:rFonts w:asciiTheme="minorHAnsi" w:hAnsiTheme="minorHAnsi" w:cstheme="minorHAnsi"/>
                <w:spacing w:val="-8"/>
                <w:sz w:val="18"/>
                <w:szCs w:val="18"/>
                <w:lang w:val="it-IT"/>
              </w:rPr>
              <w:t xml:space="preserve"> </w:t>
            </w:r>
            <w:r w:rsidRPr="004375AE">
              <w:rPr>
                <w:rFonts w:asciiTheme="minorHAnsi" w:hAnsiTheme="minorHAnsi" w:cstheme="minorHAnsi"/>
                <w:sz w:val="18"/>
                <w:szCs w:val="18"/>
                <w:lang w:val="it-IT"/>
              </w:rPr>
              <w:t>in</w:t>
            </w:r>
            <w:r w:rsidRPr="004375AE">
              <w:rPr>
                <w:rFonts w:asciiTheme="minorHAnsi" w:hAnsiTheme="minorHAnsi" w:cstheme="minorHAnsi"/>
                <w:spacing w:val="-4"/>
                <w:sz w:val="18"/>
                <w:szCs w:val="18"/>
                <w:lang w:val="it-IT"/>
              </w:rPr>
              <w:t xml:space="preserve"> </w:t>
            </w:r>
            <w:r w:rsidRPr="004375AE">
              <w:rPr>
                <w:rFonts w:asciiTheme="minorHAnsi" w:hAnsiTheme="minorHAnsi" w:cstheme="minorHAnsi"/>
                <w:sz w:val="18"/>
                <w:szCs w:val="18"/>
                <w:lang w:val="it-IT"/>
              </w:rPr>
              <w:t>forma</w:t>
            </w:r>
            <w:r w:rsidRPr="004375AE">
              <w:rPr>
                <w:rFonts w:asciiTheme="minorHAnsi" w:hAnsiTheme="minorHAnsi" w:cstheme="minorHAnsi"/>
                <w:spacing w:val="-8"/>
                <w:sz w:val="18"/>
                <w:szCs w:val="18"/>
                <w:lang w:val="it-IT"/>
              </w:rPr>
              <w:t xml:space="preserve"> </w:t>
            </w:r>
            <w:r w:rsidRPr="004375AE">
              <w:rPr>
                <w:rFonts w:asciiTheme="minorHAnsi" w:hAnsiTheme="minorHAnsi" w:cstheme="minorHAnsi"/>
                <w:sz w:val="18"/>
                <w:szCs w:val="18"/>
                <w:lang w:val="it-IT"/>
              </w:rPr>
              <w:t>previsionale</w:t>
            </w:r>
            <w:r w:rsidRPr="004375AE">
              <w:rPr>
                <w:rFonts w:asciiTheme="minorHAnsi" w:hAnsiTheme="minorHAnsi" w:cstheme="minorHAnsi"/>
                <w:spacing w:val="-7"/>
                <w:sz w:val="18"/>
                <w:szCs w:val="18"/>
                <w:lang w:val="it-IT"/>
              </w:rPr>
              <w:t xml:space="preserve"> </w:t>
            </w:r>
            <w:r w:rsidRPr="004375AE">
              <w:rPr>
                <w:rFonts w:asciiTheme="minorHAnsi" w:hAnsiTheme="minorHAnsi" w:cstheme="minorHAnsi"/>
                <w:sz w:val="18"/>
                <w:szCs w:val="18"/>
                <w:lang w:val="it-IT"/>
              </w:rPr>
              <w:t>e</w:t>
            </w:r>
            <w:r w:rsidRPr="004375AE">
              <w:rPr>
                <w:rFonts w:asciiTheme="minorHAnsi" w:hAnsiTheme="minorHAnsi" w:cstheme="minorHAnsi"/>
                <w:spacing w:val="-10"/>
                <w:sz w:val="18"/>
                <w:szCs w:val="18"/>
                <w:lang w:val="it-IT"/>
              </w:rPr>
              <w:t xml:space="preserve"> </w:t>
            </w:r>
            <w:r w:rsidRPr="004375AE">
              <w:rPr>
                <w:rFonts w:asciiTheme="minorHAnsi" w:hAnsiTheme="minorHAnsi" w:cstheme="minorHAnsi"/>
                <w:sz w:val="18"/>
                <w:szCs w:val="18"/>
                <w:lang w:val="it-IT"/>
              </w:rPr>
              <w:t>in</w:t>
            </w:r>
            <w:r w:rsidRPr="004375AE">
              <w:rPr>
                <w:rFonts w:asciiTheme="minorHAnsi" w:hAnsiTheme="minorHAnsi" w:cstheme="minorHAnsi"/>
                <w:spacing w:val="-8"/>
                <w:sz w:val="18"/>
                <w:szCs w:val="18"/>
                <w:lang w:val="it-IT"/>
              </w:rPr>
              <w:t xml:space="preserve"> </w:t>
            </w:r>
            <w:r w:rsidRPr="004375AE">
              <w:rPr>
                <w:rFonts w:asciiTheme="minorHAnsi" w:hAnsiTheme="minorHAnsi" w:cstheme="minorHAnsi"/>
                <w:sz w:val="18"/>
                <w:szCs w:val="18"/>
                <w:lang w:val="it-IT"/>
              </w:rPr>
              <w:t>itinere,</w:t>
            </w:r>
            <w:r w:rsidRPr="004375AE">
              <w:rPr>
                <w:rFonts w:asciiTheme="minorHAnsi" w:hAnsiTheme="minorHAnsi" w:cstheme="minorHAnsi"/>
                <w:spacing w:val="40"/>
                <w:sz w:val="18"/>
                <w:szCs w:val="18"/>
                <w:lang w:val="it-IT"/>
              </w:rPr>
              <w:t xml:space="preserve"> </w:t>
            </w:r>
            <w:r w:rsidRPr="004375AE">
              <w:rPr>
                <w:rFonts w:asciiTheme="minorHAnsi" w:hAnsiTheme="minorHAnsi" w:cstheme="minorHAnsi"/>
                <w:sz w:val="18"/>
                <w:szCs w:val="18"/>
                <w:lang w:val="it-IT"/>
              </w:rPr>
              <w:t>nella sessione specifica del Sistema informativo</w:t>
            </w:r>
          </w:p>
        </w:tc>
        <w:tc>
          <w:tcPr>
            <w:tcW w:w="1985" w:type="dxa"/>
          </w:tcPr>
          <w:p w14:paraId="711735FE" w14:textId="77777777" w:rsidR="00404062" w:rsidRPr="00E1139D" w:rsidRDefault="00404062" w:rsidP="000E1009">
            <w:pPr>
              <w:pStyle w:val="TableParagraph"/>
              <w:rPr>
                <w:rFonts w:asciiTheme="minorHAnsi" w:hAnsiTheme="minorHAnsi" w:cstheme="minorHAnsi"/>
                <w:sz w:val="24"/>
                <w:szCs w:val="24"/>
                <w:lang w:val="it-IT"/>
              </w:rPr>
            </w:pPr>
          </w:p>
        </w:tc>
        <w:tc>
          <w:tcPr>
            <w:tcW w:w="2835" w:type="dxa"/>
          </w:tcPr>
          <w:p w14:paraId="227F3874" w14:textId="77777777" w:rsidR="00404062" w:rsidRPr="00E1139D" w:rsidRDefault="00404062" w:rsidP="000E1009">
            <w:pPr>
              <w:pStyle w:val="TableParagraph"/>
              <w:rPr>
                <w:rFonts w:asciiTheme="minorHAnsi" w:hAnsiTheme="minorHAnsi" w:cstheme="minorHAnsi"/>
                <w:sz w:val="24"/>
                <w:szCs w:val="24"/>
                <w:lang w:val="it-IT"/>
              </w:rPr>
            </w:pPr>
          </w:p>
        </w:tc>
        <w:tc>
          <w:tcPr>
            <w:tcW w:w="1843" w:type="dxa"/>
          </w:tcPr>
          <w:p w14:paraId="30008C8F" w14:textId="77777777" w:rsidR="00404062" w:rsidRPr="00E1139D" w:rsidRDefault="00404062" w:rsidP="000E1009">
            <w:pPr>
              <w:pStyle w:val="TableParagraph"/>
              <w:rPr>
                <w:rFonts w:asciiTheme="minorHAnsi" w:hAnsiTheme="minorHAnsi" w:cstheme="minorHAnsi"/>
                <w:sz w:val="24"/>
                <w:szCs w:val="24"/>
              </w:rPr>
            </w:pPr>
          </w:p>
        </w:tc>
      </w:tr>
    </w:tbl>
    <w:p w14:paraId="371D500E" w14:textId="77777777" w:rsidR="002A468C" w:rsidRDefault="002A468C" w:rsidP="002A468C">
      <w:pPr>
        <w:pStyle w:val="Corpotesto"/>
        <w:rPr>
          <w:sz w:val="16"/>
        </w:rPr>
      </w:pPr>
    </w:p>
    <w:p w14:paraId="7A94E925" w14:textId="77777777" w:rsidR="002A468C" w:rsidRDefault="002A468C" w:rsidP="002A468C">
      <w:pPr>
        <w:pStyle w:val="Corpotesto"/>
        <w:ind w:left="428"/>
        <w:rPr>
          <w:sz w:val="16"/>
        </w:rPr>
      </w:pPr>
    </w:p>
    <w:p w14:paraId="3DC13C42" w14:textId="77777777" w:rsidR="002A468C" w:rsidRPr="00DC5BE3" w:rsidRDefault="002A468C" w:rsidP="002A468C">
      <w:pPr>
        <w:pStyle w:val="Corpotesto"/>
        <w:ind w:left="428"/>
        <w:rPr>
          <w:rFonts w:asciiTheme="minorHAnsi" w:hAnsiTheme="minorHAnsi" w:cstheme="minorHAnsi"/>
          <w:sz w:val="24"/>
          <w:szCs w:val="24"/>
        </w:rPr>
      </w:pPr>
      <w:r w:rsidRPr="00DC5BE3">
        <w:rPr>
          <w:rFonts w:asciiTheme="minorHAnsi" w:hAnsiTheme="minorHAnsi" w:cstheme="minorHAnsi"/>
          <w:sz w:val="24"/>
          <w:szCs w:val="24"/>
        </w:rPr>
        <w:t xml:space="preserve">Inoltre il sottoscritto dichiara di accettare la calendarizzazione degli incontri che verrà proposta, nonché la disponibilità a svolgere le attività connesse all’uso della piattaforma Gestione degli interventi SIF2127. </w:t>
      </w:r>
    </w:p>
    <w:p w14:paraId="393187B8" w14:textId="77777777" w:rsidR="002A468C" w:rsidRPr="00DC5BE3" w:rsidRDefault="002A468C" w:rsidP="002A468C">
      <w:pPr>
        <w:pStyle w:val="Corpotesto"/>
        <w:ind w:left="428"/>
        <w:rPr>
          <w:rFonts w:asciiTheme="minorHAnsi" w:hAnsiTheme="minorHAnsi" w:cstheme="minorHAnsi"/>
          <w:sz w:val="24"/>
          <w:szCs w:val="24"/>
        </w:rPr>
      </w:pPr>
      <w:r w:rsidRPr="00DC5BE3">
        <w:rPr>
          <w:rFonts w:asciiTheme="minorHAnsi" w:hAnsiTheme="minorHAnsi" w:cstheme="minorHAnsi"/>
          <w:sz w:val="24"/>
          <w:szCs w:val="24"/>
        </w:rPr>
        <w:t xml:space="preserve">Infine allega alla presente </w:t>
      </w:r>
    </w:p>
    <w:p w14:paraId="3C306C38" w14:textId="77777777" w:rsidR="002A468C" w:rsidRPr="00DC5BE3" w:rsidRDefault="002A468C" w:rsidP="002A468C">
      <w:pPr>
        <w:pStyle w:val="Corpotesto"/>
        <w:numPr>
          <w:ilvl w:val="0"/>
          <w:numId w:val="11"/>
        </w:numPr>
        <w:rPr>
          <w:rFonts w:asciiTheme="minorHAnsi" w:hAnsiTheme="minorHAnsi" w:cstheme="minorHAnsi"/>
          <w:sz w:val="24"/>
          <w:szCs w:val="24"/>
        </w:rPr>
      </w:pPr>
      <w:r w:rsidRPr="00DC5BE3">
        <w:rPr>
          <w:rFonts w:asciiTheme="minorHAnsi" w:hAnsiTheme="minorHAnsi" w:cstheme="minorHAnsi"/>
          <w:sz w:val="24"/>
          <w:szCs w:val="24"/>
        </w:rPr>
        <w:t xml:space="preserve">Copia valida del proprio documento di identità </w:t>
      </w:r>
    </w:p>
    <w:p w14:paraId="28B47A09" w14:textId="77777777" w:rsidR="002A468C" w:rsidRDefault="002A468C" w:rsidP="002A468C">
      <w:pPr>
        <w:pStyle w:val="Corpotesto"/>
        <w:numPr>
          <w:ilvl w:val="0"/>
          <w:numId w:val="11"/>
        </w:numPr>
        <w:rPr>
          <w:rFonts w:asciiTheme="minorHAnsi" w:hAnsiTheme="minorHAnsi" w:cstheme="minorHAnsi"/>
          <w:sz w:val="24"/>
          <w:szCs w:val="24"/>
        </w:rPr>
      </w:pPr>
      <w:r w:rsidRPr="00DC5BE3">
        <w:rPr>
          <w:rFonts w:asciiTheme="minorHAnsi" w:hAnsiTheme="minorHAnsi" w:cstheme="minorHAnsi"/>
          <w:sz w:val="24"/>
          <w:szCs w:val="24"/>
        </w:rPr>
        <w:t xml:space="preserve">Curriculum Vitae in formato europeo. </w:t>
      </w:r>
    </w:p>
    <w:p w14:paraId="2EBA6F02" w14:textId="77777777" w:rsidR="002A468C" w:rsidRDefault="002A468C" w:rsidP="002A468C">
      <w:pPr>
        <w:pStyle w:val="Corpotesto"/>
        <w:numPr>
          <w:ilvl w:val="0"/>
          <w:numId w:val="11"/>
        </w:numPr>
        <w:rPr>
          <w:rFonts w:asciiTheme="minorHAnsi" w:hAnsiTheme="minorHAnsi" w:cstheme="minorHAnsi"/>
          <w:sz w:val="24"/>
          <w:szCs w:val="24"/>
        </w:rPr>
      </w:pPr>
      <w:r w:rsidRPr="00DC5BE3">
        <w:rPr>
          <w:rFonts w:asciiTheme="minorHAnsi" w:hAnsiTheme="minorHAnsi" w:cstheme="minorHAnsi"/>
          <w:sz w:val="24"/>
          <w:szCs w:val="24"/>
        </w:rPr>
        <w:t>Progetto formativo che articola contenuti ed attività del modulo prescelto</w:t>
      </w:r>
    </w:p>
    <w:p w14:paraId="41415AFF" w14:textId="77777777" w:rsidR="002A468C" w:rsidRPr="00DC5BE3" w:rsidRDefault="002A468C" w:rsidP="002A468C">
      <w:pPr>
        <w:pStyle w:val="Corpotesto"/>
        <w:ind w:left="428"/>
        <w:rPr>
          <w:rFonts w:asciiTheme="minorHAnsi" w:hAnsiTheme="minorHAnsi" w:cstheme="minorHAnsi"/>
          <w:sz w:val="24"/>
          <w:szCs w:val="24"/>
        </w:rPr>
      </w:pPr>
    </w:p>
    <w:p w14:paraId="034CB61E" w14:textId="77777777" w:rsidR="002A468C" w:rsidRPr="00DC5BE3" w:rsidRDefault="002A468C" w:rsidP="002A468C">
      <w:pPr>
        <w:pStyle w:val="Corpotesto"/>
        <w:ind w:left="428"/>
        <w:rPr>
          <w:rFonts w:asciiTheme="minorHAnsi" w:hAnsiTheme="minorHAnsi" w:cstheme="minorHAnsi"/>
          <w:sz w:val="24"/>
          <w:szCs w:val="24"/>
        </w:rPr>
      </w:pPr>
      <w:r w:rsidRPr="00DC5BE3">
        <w:rPr>
          <w:rFonts w:asciiTheme="minorHAnsi" w:hAnsiTheme="minorHAnsi" w:cstheme="minorHAnsi"/>
          <w:sz w:val="24"/>
          <w:szCs w:val="24"/>
        </w:rPr>
        <w:t xml:space="preserve">Ai sensi del D. </w:t>
      </w:r>
      <w:proofErr w:type="spellStart"/>
      <w:r w:rsidRPr="00DC5BE3">
        <w:rPr>
          <w:rFonts w:asciiTheme="minorHAnsi" w:hAnsiTheme="minorHAnsi" w:cstheme="minorHAnsi"/>
          <w:sz w:val="24"/>
          <w:szCs w:val="24"/>
        </w:rPr>
        <w:t>Lgs</w:t>
      </w:r>
      <w:proofErr w:type="spellEnd"/>
      <w:r w:rsidRPr="00DC5BE3">
        <w:rPr>
          <w:rFonts w:asciiTheme="minorHAnsi" w:hAnsiTheme="minorHAnsi" w:cstheme="minorHAnsi"/>
          <w:sz w:val="24"/>
          <w:szCs w:val="24"/>
        </w:rPr>
        <w:t xml:space="preserve">. n 196 del 30 giugno 2003, si autorizza al trattamento dei dati personali (N.B. riportare la stessa autorizzazione anche in calce al curriculum vitae). </w:t>
      </w:r>
    </w:p>
    <w:p w14:paraId="30F34955" w14:textId="77777777" w:rsidR="002A468C" w:rsidRDefault="002A468C" w:rsidP="002A468C">
      <w:pPr>
        <w:pStyle w:val="Corpotesto"/>
      </w:pPr>
    </w:p>
    <w:p w14:paraId="005110B6" w14:textId="77777777" w:rsidR="002A468C" w:rsidRPr="004375AE" w:rsidRDefault="002A468C" w:rsidP="002A468C">
      <w:pPr>
        <w:pStyle w:val="Corpotesto"/>
        <w:ind w:left="428"/>
        <w:rPr>
          <w:rFonts w:asciiTheme="minorHAnsi" w:hAnsiTheme="minorHAnsi" w:cstheme="minorHAnsi"/>
          <w:sz w:val="24"/>
          <w:szCs w:val="24"/>
        </w:rPr>
      </w:pPr>
      <w:r w:rsidRPr="004375AE">
        <w:rPr>
          <w:rFonts w:asciiTheme="minorHAnsi" w:hAnsiTheme="minorHAnsi" w:cstheme="minorHAnsi"/>
          <w:sz w:val="24"/>
          <w:szCs w:val="24"/>
        </w:rPr>
        <w:t xml:space="preserve">Data </w:t>
      </w:r>
    </w:p>
    <w:p w14:paraId="40FABD88" w14:textId="77777777" w:rsidR="002A468C" w:rsidRDefault="002A468C" w:rsidP="002A468C">
      <w:pPr>
        <w:pStyle w:val="Corpotesto"/>
        <w:ind w:left="428"/>
        <w:jc w:val="center"/>
        <w:rPr>
          <w:rFonts w:asciiTheme="minorHAnsi" w:hAnsiTheme="minorHAnsi" w:cstheme="minorHAnsi"/>
          <w:sz w:val="24"/>
          <w:szCs w:val="24"/>
        </w:rPr>
      </w:pPr>
      <w:r w:rsidRPr="004375AE">
        <w:rPr>
          <w:rFonts w:asciiTheme="minorHAnsi" w:hAnsiTheme="minorHAnsi" w:cstheme="minorHAnsi"/>
          <w:sz w:val="24"/>
          <w:szCs w:val="24"/>
        </w:rPr>
        <w:t xml:space="preserve">                                                                                                         In Fede</w:t>
      </w:r>
    </w:p>
    <w:p w14:paraId="043767D6" w14:textId="77777777" w:rsidR="002A468C" w:rsidRDefault="002A468C" w:rsidP="002A468C">
      <w:pPr>
        <w:pStyle w:val="Corpotesto"/>
        <w:ind w:left="428"/>
        <w:jc w:val="center"/>
        <w:rPr>
          <w:rFonts w:asciiTheme="minorHAnsi" w:hAnsiTheme="minorHAnsi" w:cstheme="minorHAnsi"/>
          <w:sz w:val="24"/>
          <w:szCs w:val="24"/>
        </w:rPr>
      </w:pPr>
    </w:p>
    <w:p w14:paraId="77EDB4D6" w14:textId="77777777" w:rsidR="00EE7558" w:rsidRDefault="00EE7558" w:rsidP="002A468C">
      <w:pPr>
        <w:pStyle w:val="Corpotesto"/>
        <w:ind w:left="428"/>
        <w:jc w:val="center"/>
        <w:rPr>
          <w:rFonts w:asciiTheme="minorHAnsi" w:hAnsiTheme="minorHAnsi" w:cstheme="minorHAnsi"/>
          <w:sz w:val="24"/>
          <w:szCs w:val="24"/>
        </w:rPr>
      </w:pPr>
    </w:p>
    <w:p w14:paraId="1C15D3D6" w14:textId="77777777" w:rsidR="00EE7558" w:rsidRDefault="00EE7558" w:rsidP="002A468C">
      <w:pPr>
        <w:pStyle w:val="Corpotesto"/>
        <w:ind w:left="428"/>
        <w:jc w:val="center"/>
        <w:rPr>
          <w:rFonts w:asciiTheme="minorHAnsi" w:hAnsiTheme="minorHAnsi" w:cstheme="minorHAnsi"/>
          <w:sz w:val="24"/>
          <w:szCs w:val="24"/>
        </w:rPr>
      </w:pPr>
    </w:p>
    <w:p w14:paraId="3982CF5B" w14:textId="77777777" w:rsidR="00EE7558" w:rsidRDefault="00EE7558" w:rsidP="002A468C">
      <w:pPr>
        <w:pStyle w:val="Corpotesto"/>
        <w:ind w:left="428"/>
        <w:jc w:val="center"/>
        <w:rPr>
          <w:rFonts w:asciiTheme="minorHAnsi" w:hAnsiTheme="minorHAnsi" w:cstheme="minorHAnsi"/>
          <w:sz w:val="24"/>
          <w:szCs w:val="24"/>
        </w:rPr>
      </w:pPr>
    </w:p>
    <w:p w14:paraId="0EE30F0A" w14:textId="77777777" w:rsidR="00EE7558" w:rsidRDefault="00EE7558" w:rsidP="002A468C">
      <w:pPr>
        <w:pStyle w:val="Corpotesto"/>
        <w:ind w:left="428"/>
        <w:jc w:val="center"/>
        <w:rPr>
          <w:rFonts w:asciiTheme="minorHAnsi" w:hAnsiTheme="minorHAnsi" w:cstheme="minorHAnsi"/>
          <w:sz w:val="24"/>
          <w:szCs w:val="24"/>
        </w:rPr>
      </w:pPr>
    </w:p>
    <w:p w14:paraId="0E534FC7" w14:textId="77777777" w:rsidR="00EE7558" w:rsidRDefault="00EE7558" w:rsidP="002A468C">
      <w:pPr>
        <w:pStyle w:val="Corpotesto"/>
        <w:ind w:left="428"/>
        <w:jc w:val="center"/>
        <w:rPr>
          <w:rFonts w:asciiTheme="minorHAnsi" w:hAnsiTheme="minorHAnsi" w:cstheme="minorHAnsi"/>
          <w:sz w:val="24"/>
          <w:szCs w:val="24"/>
        </w:rPr>
      </w:pPr>
    </w:p>
    <w:p w14:paraId="7CA35D63" w14:textId="77777777" w:rsidR="00EE7558" w:rsidRDefault="00EE7558" w:rsidP="002A468C">
      <w:pPr>
        <w:pStyle w:val="Corpotesto"/>
        <w:ind w:left="428"/>
        <w:jc w:val="center"/>
        <w:rPr>
          <w:rFonts w:asciiTheme="minorHAnsi" w:hAnsiTheme="minorHAnsi" w:cstheme="minorHAnsi"/>
          <w:sz w:val="24"/>
          <w:szCs w:val="24"/>
        </w:rPr>
      </w:pPr>
    </w:p>
    <w:p w14:paraId="71D27B80" w14:textId="77777777" w:rsidR="00EE7558" w:rsidRDefault="00EE7558" w:rsidP="002A468C">
      <w:pPr>
        <w:pStyle w:val="Corpotesto"/>
        <w:ind w:left="428"/>
        <w:jc w:val="center"/>
        <w:rPr>
          <w:rFonts w:asciiTheme="minorHAnsi" w:hAnsiTheme="minorHAnsi" w:cstheme="minorHAnsi"/>
          <w:sz w:val="24"/>
          <w:szCs w:val="24"/>
        </w:rPr>
      </w:pPr>
    </w:p>
    <w:p w14:paraId="4595AA83" w14:textId="77777777" w:rsidR="00EE7558" w:rsidRDefault="00EE7558" w:rsidP="002A468C">
      <w:pPr>
        <w:pStyle w:val="Corpotesto"/>
        <w:ind w:left="428"/>
        <w:jc w:val="center"/>
        <w:rPr>
          <w:rFonts w:asciiTheme="minorHAnsi" w:hAnsiTheme="minorHAnsi" w:cstheme="minorHAnsi"/>
          <w:sz w:val="24"/>
          <w:szCs w:val="24"/>
        </w:rPr>
      </w:pPr>
    </w:p>
    <w:p w14:paraId="40E2831B" w14:textId="77777777" w:rsidR="00EE7558" w:rsidRDefault="00EE7558" w:rsidP="002A468C">
      <w:pPr>
        <w:pStyle w:val="Corpotesto"/>
        <w:ind w:left="428"/>
        <w:jc w:val="center"/>
        <w:rPr>
          <w:rFonts w:asciiTheme="minorHAnsi" w:hAnsiTheme="minorHAnsi" w:cstheme="minorHAnsi"/>
          <w:sz w:val="24"/>
          <w:szCs w:val="24"/>
        </w:rPr>
      </w:pPr>
    </w:p>
    <w:p w14:paraId="5A80AD5D" w14:textId="77777777" w:rsidR="00EE7558" w:rsidRDefault="00EE7558" w:rsidP="002A468C">
      <w:pPr>
        <w:pStyle w:val="Corpotesto"/>
        <w:ind w:left="428"/>
        <w:jc w:val="center"/>
        <w:rPr>
          <w:rFonts w:asciiTheme="minorHAnsi" w:hAnsiTheme="minorHAnsi" w:cstheme="minorHAnsi"/>
          <w:sz w:val="24"/>
          <w:szCs w:val="24"/>
        </w:rPr>
      </w:pPr>
    </w:p>
    <w:p w14:paraId="13E612B7" w14:textId="77777777" w:rsidR="00EE7558" w:rsidRDefault="00EE7558" w:rsidP="002A468C">
      <w:pPr>
        <w:pStyle w:val="Corpotesto"/>
        <w:ind w:left="428"/>
        <w:jc w:val="center"/>
        <w:rPr>
          <w:rFonts w:asciiTheme="minorHAnsi" w:hAnsiTheme="minorHAnsi" w:cstheme="minorHAnsi"/>
          <w:sz w:val="24"/>
          <w:szCs w:val="24"/>
        </w:rPr>
      </w:pPr>
    </w:p>
    <w:p w14:paraId="3AF335BD" w14:textId="77777777" w:rsidR="00DB0D4A" w:rsidRDefault="00DB0D4A" w:rsidP="002A468C">
      <w:pPr>
        <w:pStyle w:val="Corpotesto"/>
        <w:ind w:left="428"/>
        <w:jc w:val="center"/>
        <w:rPr>
          <w:rFonts w:asciiTheme="minorHAnsi" w:hAnsiTheme="minorHAnsi" w:cstheme="minorHAnsi"/>
          <w:sz w:val="24"/>
          <w:szCs w:val="24"/>
        </w:rPr>
      </w:pPr>
    </w:p>
    <w:p w14:paraId="78C0CD03" w14:textId="77777777" w:rsidR="00DB0D4A" w:rsidRDefault="00DB0D4A" w:rsidP="002A468C">
      <w:pPr>
        <w:pStyle w:val="Corpotesto"/>
        <w:ind w:left="428"/>
        <w:jc w:val="center"/>
        <w:rPr>
          <w:rFonts w:asciiTheme="minorHAnsi" w:hAnsiTheme="minorHAnsi" w:cstheme="minorHAnsi"/>
          <w:sz w:val="24"/>
          <w:szCs w:val="24"/>
        </w:rPr>
      </w:pPr>
    </w:p>
    <w:p w14:paraId="04979F85" w14:textId="77777777" w:rsidR="00EE7558" w:rsidRDefault="00EE7558" w:rsidP="002A468C">
      <w:pPr>
        <w:pStyle w:val="Corpotesto"/>
        <w:ind w:left="428"/>
        <w:jc w:val="center"/>
        <w:rPr>
          <w:rFonts w:asciiTheme="minorHAnsi" w:hAnsiTheme="minorHAnsi" w:cstheme="minorHAnsi"/>
          <w:sz w:val="24"/>
          <w:szCs w:val="24"/>
        </w:rPr>
      </w:pPr>
    </w:p>
    <w:p w14:paraId="30E7D195" w14:textId="77777777" w:rsidR="002A468C" w:rsidRDefault="002A468C" w:rsidP="002A468C">
      <w:pPr>
        <w:pStyle w:val="Corpotesto"/>
        <w:ind w:left="428"/>
        <w:jc w:val="center"/>
        <w:rPr>
          <w:rFonts w:asciiTheme="minorHAnsi" w:hAnsiTheme="minorHAnsi" w:cstheme="minorHAnsi"/>
          <w:sz w:val="24"/>
          <w:szCs w:val="24"/>
        </w:rPr>
      </w:pPr>
    </w:p>
    <w:p w14:paraId="4E47613B" w14:textId="77777777" w:rsidR="00087208" w:rsidRPr="00746ABA" w:rsidRDefault="00087208" w:rsidP="00087208">
      <w:pPr>
        <w:jc w:val="both"/>
        <w:rPr>
          <w:sz w:val="16"/>
          <w:szCs w:val="16"/>
        </w:rPr>
      </w:pPr>
      <w:r>
        <w:rPr>
          <w:noProof/>
        </w:rPr>
        <w:lastRenderedPageBreak/>
        <w:drawing>
          <wp:inline distT="0" distB="0" distL="0" distR="0" wp14:anchorId="7DA24FDF" wp14:editId="4AD8C247">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2369EE80" w14:textId="77777777" w:rsidR="00087208" w:rsidRPr="00AE3375" w:rsidRDefault="00087208" w:rsidP="00087208">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1EF64B7" w14:textId="79A2665F" w:rsidR="00087208" w:rsidRPr="00746ABA" w:rsidRDefault="00087208" w:rsidP="00087208">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 xml:space="preserve">DI </w:t>
      </w:r>
      <w:r w:rsidR="00CB76BD">
        <w:rPr>
          <w:rFonts w:asciiTheme="minorHAnsi" w:hAnsiTheme="minorHAnsi" w:cstheme="minorHAnsi"/>
          <w:b/>
          <w:sz w:val="24"/>
          <w:u w:val="single"/>
        </w:rPr>
        <w:t xml:space="preserve">FIGURA </w:t>
      </w:r>
      <w:proofErr w:type="gramStart"/>
      <w:r w:rsidR="00CB76BD">
        <w:rPr>
          <w:rFonts w:asciiTheme="minorHAnsi" w:hAnsiTheme="minorHAnsi" w:cstheme="minorHAnsi"/>
          <w:b/>
          <w:sz w:val="24"/>
          <w:u w:val="single"/>
        </w:rPr>
        <w:t>AGGIUNTIVA</w:t>
      </w:r>
      <w:r w:rsidR="00CB76BD" w:rsidRPr="00DF367E">
        <w:rPr>
          <w:rFonts w:asciiTheme="minorHAnsi" w:hAnsiTheme="minorHAnsi" w:cstheme="minorHAnsi"/>
          <w:b/>
          <w:sz w:val="24"/>
          <w:u w:val="single"/>
        </w:rPr>
        <w:t xml:space="preserve"> </w:t>
      </w:r>
      <w:r w:rsidR="00CB76BD">
        <w:rPr>
          <w:rFonts w:asciiTheme="minorHAnsi" w:hAnsiTheme="minorHAnsi" w:cstheme="minorHAnsi"/>
          <w:b/>
          <w:sz w:val="24"/>
          <w:u w:val="single"/>
        </w:rPr>
        <w:t xml:space="preserve"> </w:t>
      </w:r>
      <w:r>
        <w:rPr>
          <w:rFonts w:ascii="Calibri" w:eastAsia="Calibri" w:hAnsi="Calibri" w:cs="Calibri"/>
          <w:b/>
          <w:i/>
          <w:iCs/>
          <w:sz w:val="24"/>
          <w:szCs w:val="24"/>
          <w:lang w:eastAsia="en-US"/>
        </w:rPr>
        <w:t>A</w:t>
      </w:r>
      <w:proofErr w:type="gramEnd"/>
      <w:r>
        <w:rPr>
          <w:rFonts w:ascii="Calibri" w:eastAsia="Calibri" w:hAnsi="Calibri" w:cs="Calibri"/>
          <w:b/>
          <w:i/>
          <w:iCs/>
          <w:sz w:val="24"/>
          <w:szCs w:val="24"/>
          <w:lang w:eastAsia="en-US"/>
        </w:rPr>
        <w:t xml:space="preserve"> VALERE SU:</w:t>
      </w:r>
    </w:p>
    <w:p w14:paraId="1F81721C" w14:textId="77777777" w:rsidR="00087208" w:rsidRDefault="00087208" w:rsidP="00087208">
      <w:pPr>
        <w:spacing w:before="4" w:line="290" w:lineRule="exact"/>
        <w:ind w:left="142" w:right="655"/>
        <w:jc w:val="both"/>
        <w:rPr>
          <w:rFonts w:asciiTheme="minorHAnsi" w:hAnsiTheme="minorHAnsi" w:cstheme="minorHAnsi"/>
          <w:sz w:val="24"/>
          <w:szCs w:val="24"/>
        </w:rPr>
      </w:pPr>
      <w:r w:rsidRPr="00B70B7A">
        <w:rPr>
          <w:rFonts w:asciiTheme="minorHAnsi" w:hAnsiTheme="minorHAnsi" w:cstheme="minorHAnsi"/>
          <w:sz w:val="24"/>
          <w:szCs w:val="24"/>
        </w:rPr>
        <w:t>Fondi Strutturali Europei – Programma Nazionale “Scuola e competenze” 2021-2027 Fondo sociale europeo plus (FSE+) – Priorità 1 – Scuola e competenze (FSE+), Obiettivo specifico ESO4.6 – sotto-azione ESO4.</w:t>
      </w:r>
      <w:proofErr w:type="gramStart"/>
      <w:r w:rsidRPr="00B70B7A">
        <w:rPr>
          <w:rFonts w:asciiTheme="minorHAnsi" w:hAnsiTheme="minorHAnsi" w:cstheme="minorHAnsi"/>
          <w:sz w:val="24"/>
          <w:szCs w:val="24"/>
        </w:rPr>
        <w:t>6.A.4.A</w:t>
      </w:r>
      <w:proofErr w:type="gramEnd"/>
      <w:r w:rsidRPr="00B70B7A">
        <w:rPr>
          <w:rFonts w:asciiTheme="minorHAnsi" w:hAnsiTheme="minorHAnsi" w:cstheme="minorHAnsi"/>
          <w:sz w:val="24"/>
          <w:szCs w:val="24"/>
        </w:rPr>
        <w:t xml:space="preserve">- Interventi di cui ai decreti del Ministro dell’istruzione e del merito dell’ 11 aprile 2024, n. 72 e del 22 maggio 2025, n. 96 Avviso Pubblico </w:t>
      </w:r>
      <w:proofErr w:type="spellStart"/>
      <w:r w:rsidRPr="00B70B7A">
        <w:rPr>
          <w:rFonts w:asciiTheme="minorHAnsi" w:hAnsiTheme="minorHAnsi" w:cstheme="minorHAnsi"/>
          <w:sz w:val="24"/>
          <w:szCs w:val="24"/>
        </w:rPr>
        <w:t>prot</w:t>
      </w:r>
      <w:proofErr w:type="spellEnd"/>
      <w:r w:rsidRPr="00B70B7A">
        <w:rPr>
          <w:rFonts w:asciiTheme="minorHAnsi" w:hAnsiTheme="minorHAnsi" w:cstheme="minorHAnsi"/>
          <w:sz w:val="24"/>
          <w:szCs w:val="24"/>
        </w:rPr>
        <w:t>. n. 81652 del 23/05/2025 – “Percorsi educativi e formativi per il potenziamento delle competenze, l’inclusione e la socialità nel periodo di sospensione estiva delle lezioni” (c.d. Piano Estate).</w:t>
      </w:r>
    </w:p>
    <w:p w14:paraId="532F4A22" w14:textId="77777777" w:rsidR="00087208" w:rsidRPr="00B70B7A" w:rsidRDefault="00087208" w:rsidP="00087208">
      <w:pPr>
        <w:spacing w:before="4" w:line="290" w:lineRule="exact"/>
        <w:ind w:left="142" w:right="655"/>
        <w:jc w:val="both"/>
        <w:rPr>
          <w:rFonts w:asciiTheme="minorHAnsi" w:hAnsiTheme="minorHAnsi" w:cstheme="minorHAnsi"/>
          <w:b/>
          <w:bCs/>
          <w:sz w:val="24"/>
          <w:szCs w:val="24"/>
        </w:rPr>
      </w:pPr>
    </w:p>
    <w:p w14:paraId="70CC4DFD" w14:textId="77777777" w:rsidR="00087208" w:rsidRPr="00B70B7A" w:rsidRDefault="00087208" w:rsidP="00087208">
      <w:pPr>
        <w:spacing w:before="10"/>
        <w:ind w:left="142"/>
        <w:rPr>
          <w:rFonts w:asciiTheme="minorHAnsi" w:hAnsiTheme="minorHAnsi" w:cstheme="minorHAnsi"/>
          <w:sz w:val="24"/>
          <w:szCs w:val="24"/>
        </w:rPr>
      </w:pPr>
      <w:r w:rsidRPr="00B70B7A">
        <w:rPr>
          <w:rFonts w:asciiTheme="minorHAnsi" w:hAnsiTheme="minorHAnsi" w:cstheme="minorHAnsi"/>
          <w:bCs/>
          <w:sz w:val="24"/>
          <w:szCs w:val="24"/>
        </w:rPr>
        <w:t>Codice</w:t>
      </w:r>
      <w:r w:rsidRPr="00B70B7A">
        <w:rPr>
          <w:rFonts w:asciiTheme="minorHAnsi" w:hAnsiTheme="minorHAnsi" w:cstheme="minorHAnsi"/>
          <w:bCs/>
          <w:spacing w:val="-12"/>
          <w:sz w:val="24"/>
          <w:szCs w:val="24"/>
        </w:rPr>
        <w:t xml:space="preserve"> </w:t>
      </w:r>
      <w:r w:rsidRPr="00B70B7A">
        <w:rPr>
          <w:rFonts w:asciiTheme="minorHAnsi" w:hAnsiTheme="minorHAnsi" w:cstheme="minorHAnsi"/>
          <w:bCs/>
          <w:sz w:val="24"/>
          <w:szCs w:val="24"/>
        </w:rPr>
        <w:t>Identificativo</w:t>
      </w:r>
      <w:r w:rsidRPr="00B70B7A">
        <w:rPr>
          <w:rFonts w:asciiTheme="minorHAnsi" w:hAnsiTheme="minorHAnsi" w:cstheme="minorHAnsi"/>
          <w:bCs/>
          <w:spacing w:val="-10"/>
          <w:sz w:val="24"/>
          <w:szCs w:val="24"/>
        </w:rPr>
        <w:t xml:space="preserve"> </w:t>
      </w:r>
      <w:r w:rsidRPr="00B70B7A">
        <w:rPr>
          <w:rFonts w:asciiTheme="minorHAnsi" w:hAnsiTheme="minorHAnsi" w:cstheme="minorHAnsi"/>
          <w:bCs/>
          <w:sz w:val="24"/>
          <w:szCs w:val="24"/>
        </w:rPr>
        <w:t>Progetto:</w:t>
      </w:r>
      <w:r w:rsidRPr="00B70B7A">
        <w:rPr>
          <w:rFonts w:asciiTheme="minorHAnsi" w:hAnsiTheme="minorHAnsi" w:cstheme="minorHAnsi"/>
          <w:b/>
          <w:sz w:val="24"/>
          <w:szCs w:val="24"/>
        </w:rPr>
        <w:t xml:space="preserve"> </w:t>
      </w:r>
      <w:r w:rsidRPr="00B70B7A">
        <w:rPr>
          <w:rFonts w:asciiTheme="minorHAnsi" w:hAnsiTheme="minorHAnsi" w:cstheme="minorHAnsi"/>
          <w:b/>
          <w:bCs/>
          <w:sz w:val="24"/>
          <w:szCs w:val="24"/>
        </w:rPr>
        <w:t>ESO4.</w:t>
      </w:r>
      <w:proofErr w:type="gramStart"/>
      <w:r w:rsidRPr="00B70B7A">
        <w:rPr>
          <w:rFonts w:asciiTheme="minorHAnsi" w:hAnsiTheme="minorHAnsi" w:cstheme="minorHAnsi"/>
          <w:b/>
          <w:bCs/>
          <w:sz w:val="24"/>
          <w:szCs w:val="24"/>
        </w:rPr>
        <w:t>6.A</w:t>
      </w:r>
      <w:proofErr w:type="gramEnd"/>
      <w:r w:rsidRPr="00B70B7A">
        <w:rPr>
          <w:rFonts w:asciiTheme="minorHAnsi" w:hAnsiTheme="minorHAnsi" w:cstheme="minorHAnsi"/>
          <w:b/>
          <w:bCs/>
          <w:sz w:val="24"/>
          <w:szCs w:val="24"/>
        </w:rPr>
        <w:t>4.A-FSEPN CA-2025-1167</w:t>
      </w:r>
    </w:p>
    <w:p w14:paraId="68D8C690" w14:textId="77777777" w:rsidR="00087208" w:rsidRPr="00B70B7A" w:rsidRDefault="00087208" w:rsidP="00087208">
      <w:pPr>
        <w:spacing w:before="10"/>
        <w:ind w:left="142"/>
        <w:rPr>
          <w:rFonts w:asciiTheme="minorHAnsi" w:hAnsiTheme="minorHAnsi" w:cstheme="minorHAnsi"/>
          <w:b/>
          <w:spacing w:val="-2"/>
          <w:sz w:val="24"/>
          <w:szCs w:val="24"/>
        </w:rPr>
      </w:pPr>
      <w:r w:rsidRPr="00B70B7A">
        <w:rPr>
          <w:rFonts w:asciiTheme="minorHAnsi" w:hAnsiTheme="minorHAnsi" w:cstheme="minorHAnsi"/>
          <w:bCs/>
          <w:sz w:val="24"/>
          <w:szCs w:val="24"/>
        </w:rPr>
        <w:t xml:space="preserve">Progetto: </w:t>
      </w:r>
      <w:r w:rsidRPr="00B70B7A">
        <w:rPr>
          <w:rFonts w:asciiTheme="minorHAnsi" w:hAnsiTheme="minorHAnsi" w:cstheme="minorHAnsi"/>
          <w:b/>
          <w:sz w:val="24"/>
          <w:szCs w:val="24"/>
        </w:rPr>
        <w:t>"Estate di Scoperte: Un Viaggio di Apprendimento, Inclusione e Socialità"</w:t>
      </w:r>
    </w:p>
    <w:p w14:paraId="5F4672A1" w14:textId="77777777" w:rsidR="00087208" w:rsidRPr="00B70B7A" w:rsidRDefault="00087208" w:rsidP="00087208">
      <w:pPr>
        <w:ind w:left="141"/>
        <w:jc w:val="both"/>
        <w:rPr>
          <w:rFonts w:asciiTheme="minorHAnsi" w:hAnsiTheme="minorHAnsi" w:cstheme="minorHAnsi"/>
          <w:b/>
          <w:spacing w:val="-2"/>
          <w:sz w:val="24"/>
          <w:szCs w:val="24"/>
        </w:rPr>
      </w:pPr>
      <w:r w:rsidRPr="00B70B7A">
        <w:rPr>
          <w:rFonts w:asciiTheme="minorHAnsi" w:hAnsiTheme="minorHAnsi" w:cstheme="minorHAnsi"/>
          <w:bCs/>
          <w:spacing w:val="-2"/>
          <w:sz w:val="24"/>
          <w:szCs w:val="24"/>
        </w:rPr>
        <w:t>Protocollo Autorizzazione:</w:t>
      </w:r>
      <w:r w:rsidRPr="00B70B7A">
        <w:rPr>
          <w:rFonts w:asciiTheme="minorHAnsi" w:hAnsiTheme="minorHAnsi" w:cstheme="minorHAnsi"/>
          <w:b/>
          <w:spacing w:val="-2"/>
          <w:sz w:val="24"/>
          <w:szCs w:val="24"/>
        </w:rPr>
        <w:t xml:space="preserve"> n. </w:t>
      </w:r>
      <w:r w:rsidRPr="00B70B7A">
        <w:rPr>
          <w:rFonts w:asciiTheme="minorHAnsi" w:hAnsiTheme="minorHAnsi" w:cstheme="minorHAnsi"/>
          <w:b/>
          <w:sz w:val="24"/>
          <w:szCs w:val="24"/>
        </w:rPr>
        <w:t>AOOGABMI. n. 108714 del 25/06/2025</w:t>
      </w:r>
    </w:p>
    <w:p w14:paraId="2CA86F0B" w14:textId="77777777" w:rsidR="00087208" w:rsidRPr="00B70B7A" w:rsidRDefault="00087208" w:rsidP="00087208">
      <w:pPr>
        <w:ind w:left="141"/>
        <w:jc w:val="both"/>
        <w:rPr>
          <w:rFonts w:asciiTheme="minorHAnsi" w:hAnsiTheme="minorHAnsi" w:cstheme="minorHAnsi"/>
          <w:b/>
          <w:sz w:val="24"/>
          <w:szCs w:val="24"/>
        </w:rPr>
      </w:pPr>
      <w:r w:rsidRPr="00B70B7A">
        <w:rPr>
          <w:rFonts w:asciiTheme="minorHAnsi" w:hAnsiTheme="minorHAnsi" w:cstheme="minorHAnsi"/>
          <w:bCs/>
          <w:sz w:val="24"/>
          <w:szCs w:val="24"/>
        </w:rPr>
        <w:t>Importo finanziato</w:t>
      </w:r>
      <w:r w:rsidRPr="00B70B7A">
        <w:rPr>
          <w:rFonts w:asciiTheme="minorHAnsi" w:hAnsiTheme="minorHAnsi" w:cstheme="minorHAnsi"/>
          <w:b/>
          <w:sz w:val="24"/>
          <w:szCs w:val="24"/>
        </w:rPr>
        <w:t xml:space="preserve"> € 51.880,00 </w:t>
      </w:r>
    </w:p>
    <w:p w14:paraId="54B8C9B1" w14:textId="77777777" w:rsidR="00087208" w:rsidRPr="00B70B7A" w:rsidRDefault="00087208" w:rsidP="00087208">
      <w:pPr>
        <w:spacing w:before="10"/>
        <w:ind w:left="141" w:right="4245"/>
        <w:rPr>
          <w:rFonts w:asciiTheme="minorHAnsi" w:hAnsiTheme="minorHAnsi" w:cstheme="minorHAnsi"/>
          <w:b/>
          <w:color w:val="1A1A1A"/>
          <w:sz w:val="24"/>
          <w:szCs w:val="24"/>
        </w:rPr>
      </w:pPr>
      <w:r w:rsidRPr="00B70B7A">
        <w:rPr>
          <w:rFonts w:asciiTheme="minorHAnsi" w:hAnsiTheme="minorHAnsi" w:cstheme="minorHAnsi"/>
          <w:bCs/>
          <w:sz w:val="24"/>
          <w:szCs w:val="24"/>
        </w:rPr>
        <w:t>Codice CUP:</w:t>
      </w:r>
      <w:r w:rsidRPr="00B70B7A">
        <w:rPr>
          <w:rFonts w:asciiTheme="minorHAnsi" w:hAnsiTheme="minorHAnsi" w:cstheme="minorHAnsi"/>
          <w:b/>
          <w:sz w:val="24"/>
          <w:szCs w:val="24"/>
        </w:rPr>
        <w:t xml:space="preserve"> </w:t>
      </w:r>
      <w:r w:rsidRPr="00B70B7A">
        <w:rPr>
          <w:rFonts w:asciiTheme="minorHAnsi" w:hAnsiTheme="minorHAnsi" w:cstheme="minorHAnsi"/>
          <w:b/>
          <w:color w:val="1A1A1A"/>
          <w:sz w:val="24"/>
          <w:szCs w:val="24"/>
        </w:rPr>
        <w:t>G24D25001840006</w:t>
      </w:r>
    </w:p>
    <w:p w14:paraId="501E7D31" w14:textId="77777777" w:rsidR="00087208" w:rsidRDefault="00087208" w:rsidP="00087208">
      <w:pPr>
        <w:spacing w:before="10"/>
        <w:ind w:left="141" w:right="4245"/>
        <w:rPr>
          <w:rFonts w:asciiTheme="minorHAnsi" w:hAnsiTheme="minorHAnsi" w:cstheme="minorHAnsi"/>
          <w:b/>
          <w:color w:val="1A1A1A"/>
          <w:sz w:val="24"/>
          <w:szCs w:val="24"/>
        </w:rPr>
      </w:pPr>
      <w:r w:rsidRPr="00B70B7A">
        <w:rPr>
          <w:rFonts w:asciiTheme="minorHAnsi" w:hAnsiTheme="minorHAnsi" w:cstheme="minorHAnsi"/>
          <w:bCs/>
          <w:color w:val="1A1A1A"/>
          <w:sz w:val="24"/>
          <w:szCs w:val="24"/>
        </w:rPr>
        <w:t>SCADENZA:</w:t>
      </w:r>
      <w:r w:rsidRPr="00B70B7A">
        <w:rPr>
          <w:rFonts w:asciiTheme="minorHAnsi" w:hAnsiTheme="minorHAnsi" w:cstheme="minorHAnsi"/>
          <w:b/>
          <w:color w:val="1A1A1A"/>
          <w:sz w:val="24"/>
          <w:szCs w:val="24"/>
        </w:rPr>
        <w:t xml:space="preserve"> 31/12/2026</w:t>
      </w:r>
    </w:p>
    <w:p w14:paraId="042FBCAF" w14:textId="77777777" w:rsidR="00087208" w:rsidRPr="00746ABA" w:rsidRDefault="00087208" w:rsidP="00087208">
      <w:pPr>
        <w:keepNext/>
        <w:keepLines/>
        <w:widowControl w:val="0"/>
        <w:outlineLvl w:val="5"/>
        <w:rPr>
          <w:rFonts w:asciiTheme="minorHAnsi" w:eastAsia="Arial" w:hAnsiTheme="minorHAnsi" w:cstheme="minorHAnsi"/>
          <w:b/>
          <w:bCs/>
          <w:sz w:val="24"/>
          <w:szCs w:val="24"/>
        </w:rPr>
      </w:pPr>
    </w:p>
    <w:p w14:paraId="36662D4A" w14:textId="4A1A25DA" w:rsidR="00087208" w:rsidRPr="00746ABA" w:rsidRDefault="00087208" w:rsidP="00087208">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w:t>
      </w:r>
      <w:r w:rsidR="00EE7558">
        <w:rPr>
          <w:rFonts w:asciiTheme="minorHAnsi" w:eastAsia="Arial" w:hAnsiTheme="minorHAnsi"/>
          <w:b/>
          <w:bCs/>
          <w:sz w:val="22"/>
          <w:szCs w:val="22"/>
        </w:rPr>
        <w:t>_________________________________________</w:t>
      </w:r>
      <w:r w:rsidRPr="00746ABA">
        <w:rPr>
          <w:rFonts w:asciiTheme="minorHAnsi" w:eastAsia="Arial" w:hAnsiTheme="minorHAnsi"/>
          <w:b/>
          <w:bCs/>
          <w:sz w:val="22"/>
          <w:szCs w:val="22"/>
        </w:rPr>
        <w:t>__</w:t>
      </w:r>
      <w:r w:rsidRPr="00746ABA">
        <w:rPr>
          <w:sz w:val="24"/>
          <w:szCs w:val="24"/>
        </w:rPr>
        <w:t xml:space="preserve"> </w:t>
      </w:r>
    </w:p>
    <w:p w14:paraId="08E42DB4" w14:textId="59E672C9" w:rsidR="00087208" w:rsidRPr="00746ABA" w:rsidRDefault="00EE7558" w:rsidP="00087208">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_</w:t>
      </w:r>
    </w:p>
    <w:p w14:paraId="34BA003F" w14:textId="24398A1D" w:rsidR="00087208" w:rsidRPr="00746ABA" w:rsidRDefault="00087208" w:rsidP="00087208">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w:t>
      </w:r>
      <w:r w:rsidR="00EE7558">
        <w:rPr>
          <w:rFonts w:asciiTheme="minorHAnsi" w:eastAsia="Arial" w:hAnsiTheme="minorHAnsi"/>
          <w:b/>
          <w:bCs/>
          <w:sz w:val="22"/>
          <w:szCs w:val="22"/>
        </w:rPr>
        <w:t>________</w:t>
      </w:r>
      <w:r w:rsidRPr="00746ABA">
        <w:rPr>
          <w:rFonts w:asciiTheme="minorHAnsi" w:eastAsia="Arial" w:hAnsiTheme="minorHAnsi"/>
          <w:b/>
          <w:bCs/>
          <w:sz w:val="22"/>
          <w:szCs w:val="22"/>
        </w:rPr>
        <w:t>_______ Provincia di _________</w:t>
      </w:r>
    </w:p>
    <w:p w14:paraId="5EA85105" w14:textId="77777777" w:rsidR="00087208" w:rsidRPr="00746ABA" w:rsidRDefault="00087208" w:rsidP="00087208">
      <w:pPr>
        <w:keepNext/>
        <w:keepLines/>
        <w:widowControl w:val="0"/>
        <w:outlineLvl w:val="5"/>
        <w:rPr>
          <w:rFonts w:asciiTheme="minorHAnsi" w:eastAsia="Arial" w:hAnsiTheme="minorHAnsi"/>
          <w:b/>
          <w:bCs/>
          <w:sz w:val="22"/>
          <w:szCs w:val="22"/>
        </w:rPr>
      </w:pPr>
    </w:p>
    <w:p w14:paraId="7A390860" w14:textId="726CFB02" w:rsidR="00087208" w:rsidRPr="00746ABA" w:rsidRDefault="00087208" w:rsidP="00087208">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w:t>
      </w:r>
      <w:r w:rsidR="00EE7558">
        <w:rPr>
          <w:rFonts w:asciiTheme="minorHAnsi" w:eastAsia="Arial" w:hAnsiTheme="minorHAnsi"/>
          <w:b/>
          <w:bCs/>
          <w:sz w:val="22"/>
          <w:szCs w:val="22"/>
        </w:rPr>
        <w:t>______</w:t>
      </w:r>
      <w:r w:rsidRPr="00746ABA">
        <w:rPr>
          <w:rFonts w:asciiTheme="minorHAnsi" w:eastAsia="Arial" w:hAnsiTheme="minorHAnsi"/>
          <w:b/>
          <w:bCs/>
          <w:sz w:val="22"/>
          <w:szCs w:val="22"/>
        </w:rPr>
        <w:t xml:space="preserve">______________ </w:t>
      </w:r>
    </w:p>
    <w:p w14:paraId="790349BA" w14:textId="77777777" w:rsidR="00087208" w:rsidRPr="00746ABA" w:rsidRDefault="00087208" w:rsidP="00087208">
      <w:pPr>
        <w:keepNext/>
        <w:keepLines/>
        <w:widowControl w:val="0"/>
        <w:outlineLvl w:val="5"/>
        <w:rPr>
          <w:rFonts w:asciiTheme="minorHAnsi" w:eastAsia="Arial" w:hAnsiTheme="minorHAnsi"/>
          <w:b/>
          <w:bCs/>
          <w:sz w:val="22"/>
          <w:szCs w:val="22"/>
        </w:rPr>
      </w:pPr>
    </w:p>
    <w:p w14:paraId="0E305258" w14:textId="77777777" w:rsidR="00087208" w:rsidRPr="00746ABA" w:rsidRDefault="00087208" w:rsidP="00087208">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w:t>
      </w:r>
    </w:p>
    <w:p w14:paraId="6ED3B17D" w14:textId="77777777" w:rsidR="00087208" w:rsidRPr="00746ABA" w:rsidRDefault="00087208" w:rsidP="00087208">
      <w:pPr>
        <w:spacing w:before="120" w:after="120"/>
        <w:jc w:val="center"/>
        <w:outlineLvl w:val="0"/>
        <w:rPr>
          <w:rFonts w:cstheme="minorHAnsi"/>
          <w:b/>
          <w:sz w:val="24"/>
          <w:szCs w:val="24"/>
        </w:rPr>
      </w:pPr>
      <w:r w:rsidRPr="00746ABA">
        <w:rPr>
          <w:rFonts w:cstheme="minorHAnsi"/>
          <w:b/>
          <w:sz w:val="24"/>
          <w:szCs w:val="24"/>
        </w:rPr>
        <w:t>DICHIARA</w:t>
      </w:r>
    </w:p>
    <w:p w14:paraId="4A4CF91A" w14:textId="77777777" w:rsidR="00087208" w:rsidRPr="00746ABA" w:rsidRDefault="00087208" w:rsidP="00087208">
      <w:pPr>
        <w:spacing w:before="120" w:after="120"/>
        <w:jc w:val="center"/>
        <w:outlineLvl w:val="0"/>
        <w:rPr>
          <w:rFonts w:cstheme="minorHAnsi"/>
          <w:b/>
          <w:sz w:val="22"/>
          <w:szCs w:val="22"/>
        </w:rPr>
      </w:pPr>
    </w:p>
    <w:p w14:paraId="05FD3B7B" w14:textId="77777777" w:rsidR="00087208" w:rsidRPr="00746ABA" w:rsidRDefault="00087208" w:rsidP="00087208">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14:paraId="5EDF99C6" w14:textId="77777777" w:rsidR="00087208" w:rsidRPr="00746ABA" w:rsidRDefault="00087208" w:rsidP="00087208">
      <w:pPr>
        <w:spacing w:before="120" w:after="120"/>
        <w:jc w:val="both"/>
        <w:rPr>
          <w:rFonts w:cstheme="minorHAnsi"/>
          <w:b/>
          <w:sz w:val="24"/>
          <w:szCs w:val="24"/>
        </w:rPr>
      </w:pPr>
    </w:p>
    <w:p w14:paraId="431B34B2"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5C15C7F" w14:textId="77777777" w:rsidR="00087208" w:rsidRPr="00746ABA" w:rsidRDefault="00087208" w:rsidP="00087208">
      <w:pPr>
        <w:spacing w:before="120" w:after="120"/>
        <w:ind w:left="720"/>
        <w:contextualSpacing/>
        <w:jc w:val="both"/>
        <w:rPr>
          <w:rFonts w:cstheme="minorHAnsi"/>
          <w:sz w:val="24"/>
          <w:szCs w:val="24"/>
        </w:rPr>
      </w:pPr>
    </w:p>
    <w:p w14:paraId="660620B8"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14220F9C" w14:textId="77777777" w:rsidR="00087208" w:rsidRPr="00746ABA" w:rsidRDefault="00087208" w:rsidP="00087208">
      <w:pPr>
        <w:numPr>
          <w:ilvl w:val="0"/>
          <w:numId w:val="13"/>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79BD8233" w14:textId="77777777" w:rsidR="00087208" w:rsidRPr="00746ABA" w:rsidRDefault="00087208" w:rsidP="00087208">
      <w:pPr>
        <w:numPr>
          <w:ilvl w:val="0"/>
          <w:numId w:val="13"/>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7638D702" w14:textId="77777777" w:rsidR="00087208" w:rsidRPr="00746ABA" w:rsidRDefault="00087208" w:rsidP="00087208">
      <w:pPr>
        <w:numPr>
          <w:ilvl w:val="0"/>
          <w:numId w:val="13"/>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7D9D6AEC" w14:textId="77777777" w:rsidR="00087208" w:rsidRPr="00746ABA" w:rsidRDefault="00087208" w:rsidP="00087208">
      <w:pPr>
        <w:numPr>
          <w:ilvl w:val="0"/>
          <w:numId w:val="13"/>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B1BE20A" w14:textId="77777777" w:rsidR="00087208" w:rsidRPr="00746ABA" w:rsidRDefault="00087208" w:rsidP="00087208">
      <w:pPr>
        <w:autoSpaceDE w:val="0"/>
        <w:autoSpaceDN w:val="0"/>
        <w:adjustRightInd w:val="0"/>
        <w:spacing w:before="120" w:after="120"/>
        <w:ind w:left="1068"/>
        <w:contextualSpacing/>
        <w:jc w:val="both"/>
        <w:rPr>
          <w:rFonts w:cstheme="minorHAnsi"/>
          <w:sz w:val="24"/>
          <w:szCs w:val="24"/>
        </w:rPr>
      </w:pPr>
    </w:p>
    <w:p w14:paraId="17BB4851" w14:textId="77777777" w:rsidR="00087208" w:rsidRPr="00746ABA" w:rsidRDefault="00087208" w:rsidP="00087208">
      <w:pPr>
        <w:numPr>
          <w:ilvl w:val="0"/>
          <w:numId w:val="12"/>
        </w:numPr>
        <w:spacing w:after="120" w:line="276" w:lineRule="auto"/>
        <w:contextualSpacing/>
        <w:jc w:val="both"/>
        <w:rPr>
          <w:rFonts w:eastAsia="Calibri" w:cstheme="minorHAnsi"/>
          <w:sz w:val="24"/>
          <w:szCs w:val="24"/>
        </w:rPr>
      </w:pPr>
      <w:r w:rsidRPr="00746ABA">
        <w:rPr>
          <w:rFonts w:eastAsia="Calibri" w:cstheme="minorHAnsi"/>
          <w:sz w:val="24"/>
          <w:szCs w:val="24"/>
        </w:rPr>
        <w:lastRenderedPageBreak/>
        <w:t>che non sussistono diverse ragioni di opportunità che si frappongano al conferimento dell’incarico in questione;</w:t>
      </w:r>
    </w:p>
    <w:p w14:paraId="06D20520" w14:textId="77777777" w:rsidR="00087208" w:rsidRPr="00746ABA" w:rsidRDefault="00087208" w:rsidP="00087208">
      <w:pPr>
        <w:spacing w:after="120" w:line="276" w:lineRule="auto"/>
        <w:ind w:left="720"/>
        <w:contextualSpacing/>
        <w:jc w:val="both"/>
        <w:rPr>
          <w:rFonts w:eastAsia="Calibri" w:cstheme="minorHAnsi"/>
          <w:sz w:val="24"/>
          <w:szCs w:val="24"/>
        </w:rPr>
      </w:pPr>
    </w:p>
    <w:p w14:paraId="421B4ADB" w14:textId="77777777" w:rsidR="00087208" w:rsidRPr="00746ABA" w:rsidRDefault="00087208" w:rsidP="00087208">
      <w:pPr>
        <w:numPr>
          <w:ilvl w:val="0"/>
          <w:numId w:val="12"/>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2C13902C" w14:textId="77777777" w:rsidR="00087208" w:rsidRPr="00746ABA" w:rsidRDefault="00087208" w:rsidP="00087208">
      <w:pPr>
        <w:rPr>
          <w:rFonts w:asciiTheme="minorHAnsi" w:eastAsia="Calibri" w:hAnsiTheme="minorHAnsi" w:cstheme="minorHAnsi"/>
          <w:sz w:val="24"/>
          <w:szCs w:val="24"/>
          <w:lang w:eastAsia="en-US"/>
        </w:rPr>
      </w:pPr>
    </w:p>
    <w:p w14:paraId="058EAEF2"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4DDA2DEA" w14:textId="77777777" w:rsidR="00087208" w:rsidRPr="00746ABA" w:rsidRDefault="00087208" w:rsidP="00087208">
      <w:pPr>
        <w:spacing w:before="120" w:after="120"/>
        <w:ind w:left="720"/>
        <w:contextualSpacing/>
        <w:jc w:val="both"/>
        <w:rPr>
          <w:rFonts w:cstheme="minorHAnsi"/>
          <w:sz w:val="24"/>
          <w:szCs w:val="24"/>
        </w:rPr>
      </w:pPr>
    </w:p>
    <w:p w14:paraId="46204618"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5F2DE99F" w14:textId="77777777" w:rsidR="00087208" w:rsidRPr="00746ABA" w:rsidRDefault="00087208" w:rsidP="00087208">
      <w:pPr>
        <w:ind w:left="708"/>
        <w:rPr>
          <w:rFonts w:cstheme="minorHAnsi"/>
          <w:sz w:val="24"/>
          <w:szCs w:val="24"/>
        </w:rPr>
      </w:pPr>
    </w:p>
    <w:p w14:paraId="7F686FF8" w14:textId="77777777" w:rsidR="00087208" w:rsidRPr="00746ABA" w:rsidRDefault="00087208" w:rsidP="00087208">
      <w:pPr>
        <w:spacing w:before="120" w:after="120"/>
        <w:ind w:left="720"/>
        <w:contextualSpacing/>
        <w:jc w:val="both"/>
        <w:rPr>
          <w:rFonts w:cstheme="minorHAnsi"/>
          <w:sz w:val="24"/>
          <w:szCs w:val="24"/>
        </w:rPr>
      </w:pPr>
    </w:p>
    <w:p w14:paraId="649C7CEB" w14:textId="77777777" w:rsidR="00087208" w:rsidRPr="00746ABA" w:rsidRDefault="00087208" w:rsidP="00087208">
      <w:pPr>
        <w:numPr>
          <w:ilvl w:val="0"/>
          <w:numId w:val="12"/>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2713F13" w14:textId="77777777" w:rsidR="00087208" w:rsidRPr="00746ABA" w:rsidRDefault="00087208" w:rsidP="00087208">
      <w:pPr>
        <w:rPr>
          <w:rFonts w:asciiTheme="minorHAnsi" w:eastAsiaTheme="minorEastAsia" w:hAnsiTheme="minorHAnsi" w:cstheme="minorBidi"/>
          <w:b/>
          <w:sz w:val="22"/>
          <w:szCs w:val="22"/>
        </w:rPr>
      </w:pPr>
    </w:p>
    <w:p w14:paraId="2D8DB7D6" w14:textId="77777777" w:rsidR="00087208" w:rsidRPr="00746ABA" w:rsidRDefault="00087208" w:rsidP="00087208">
      <w:pPr>
        <w:contextualSpacing/>
        <w:rPr>
          <w:rFonts w:asciiTheme="minorHAnsi" w:hAnsiTheme="minorHAnsi" w:cstheme="minorHAnsi"/>
          <w:b/>
          <w:sz w:val="22"/>
          <w:szCs w:val="22"/>
        </w:rPr>
      </w:pPr>
    </w:p>
    <w:p w14:paraId="30D250DA" w14:textId="77777777" w:rsidR="00087208" w:rsidRPr="00746ABA" w:rsidRDefault="00087208" w:rsidP="00087208">
      <w:pPr>
        <w:contextualSpacing/>
        <w:rPr>
          <w:rFonts w:asciiTheme="minorHAnsi" w:hAnsiTheme="minorHAnsi" w:cstheme="minorHAnsi"/>
          <w:sz w:val="22"/>
          <w:szCs w:val="22"/>
        </w:rPr>
      </w:pPr>
    </w:p>
    <w:p w14:paraId="0F74994F" w14:textId="77777777" w:rsidR="00087208" w:rsidRPr="00746ABA" w:rsidRDefault="00087208" w:rsidP="00087208">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072A2493" w14:textId="77777777" w:rsidR="00087208" w:rsidRPr="00746ABA" w:rsidRDefault="00087208" w:rsidP="00087208">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76C9C9B4" w14:textId="77777777" w:rsidR="00087208" w:rsidRPr="00746ABA" w:rsidRDefault="00087208" w:rsidP="00087208">
      <w:pPr>
        <w:tabs>
          <w:tab w:val="left" w:pos="6585"/>
        </w:tabs>
        <w:rPr>
          <w:rFonts w:asciiTheme="minorHAnsi" w:eastAsia="Calibri" w:hAnsiTheme="minorHAnsi" w:cstheme="minorHAnsi"/>
          <w:sz w:val="22"/>
          <w:szCs w:val="22"/>
          <w:lang w:eastAsia="en-US"/>
        </w:rPr>
      </w:pPr>
    </w:p>
    <w:p w14:paraId="364C0856" w14:textId="77777777" w:rsidR="00087208" w:rsidRPr="00746ABA" w:rsidRDefault="00087208" w:rsidP="00087208">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1DE88E28" w14:textId="77777777" w:rsidR="00087208" w:rsidRPr="00746ABA" w:rsidRDefault="00087208" w:rsidP="00087208">
      <w:pPr>
        <w:rPr>
          <w:rFonts w:asciiTheme="minorHAnsi" w:eastAsia="Calibri" w:hAnsiTheme="minorHAnsi" w:cstheme="minorHAnsi"/>
          <w:sz w:val="24"/>
          <w:szCs w:val="24"/>
          <w:lang w:eastAsia="en-US"/>
        </w:rPr>
      </w:pPr>
    </w:p>
    <w:p w14:paraId="49EA0411" w14:textId="77777777" w:rsidR="002A468C" w:rsidRPr="004375AE" w:rsidRDefault="002A468C" w:rsidP="002A468C">
      <w:pPr>
        <w:pStyle w:val="Corpotesto"/>
        <w:ind w:left="428"/>
        <w:jc w:val="center"/>
        <w:rPr>
          <w:rFonts w:asciiTheme="minorHAnsi" w:hAnsiTheme="minorHAnsi" w:cstheme="minorHAnsi"/>
          <w:sz w:val="24"/>
          <w:szCs w:val="24"/>
        </w:rPr>
      </w:pPr>
    </w:p>
    <w:p w14:paraId="32569329" w14:textId="5FFEF501" w:rsidR="00B70B7A" w:rsidRPr="00B70B7A" w:rsidRDefault="00B70B7A" w:rsidP="002A468C">
      <w:pPr>
        <w:spacing w:before="1"/>
        <w:ind w:left="5886"/>
        <w:rPr>
          <w:rFonts w:asciiTheme="minorHAnsi" w:hAnsiTheme="minorHAnsi" w:cstheme="minorHAnsi"/>
          <w:b/>
          <w:sz w:val="16"/>
          <w:szCs w:val="16"/>
        </w:rPr>
      </w:pPr>
    </w:p>
    <w:sectPr w:rsidR="00B70B7A" w:rsidRPr="00B70B7A" w:rsidSect="00404062">
      <w:headerReference w:type="default" r:id="rId9"/>
      <w:pgSz w:w="11920" w:h="16860"/>
      <w:pgMar w:top="1417" w:right="1134" w:bottom="1134" w:left="1134" w:header="96"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7EAB" w14:textId="77777777" w:rsidR="003075FE" w:rsidRDefault="003075FE">
      <w:r>
        <w:separator/>
      </w:r>
    </w:p>
  </w:endnote>
  <w:endnote w:type="continuationSeparator" w:id="0">
    <w:p w14:paraId="6DEDBB6C" w14:textId="77777777" w:rsidR="003075FE" w:rsidRDefault="0030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9468F" w14:textId="77777777" w:rsidR="003075FE" w:rsidRDefault="003075FE">
      <w:r>
        <w:separator/>
      </w:r>
    </w:p>
  </w:footnote>
  <w:footnote w:type="continuationSeparator" w:id="0">
    <w:p w14:paraId="232B3FBE" w14:textId="77777777" w:rsidR="003075FE" w:rsidRDefault="003075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9624E" w14:textId="77777777" w:rsidR="007A23B2" w:rsidRDefault="007A23B2">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8E32AFE"/>
    <w:multiLevelType w:val="hybridMultilevel"/>
    <w:tmpl w:val="338874BA"/>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 w15:restartNumberingAfterBreak="0">
    <w:nsid w:val="0D30258D"/>
    <w:multiLevelType w:val="hybridMultilevel"/>
    <w:tmpl w:val="7A9C2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602DE"/>
    <w:multiLevelType w:val="hybridMultilevel"/>
    <w:tmpl w:val="47A4EB8E"/>
    <w:lvl w:ilvl="0" w:tplc="6AF6F9E6">
      <w:numFmt w:val="bullet"/>
      <w:lvlText w:val=""/>
      <w:lvlJc w:val="left"/>
      <w:pPr>
        <w:ind w:left="861" w:hanging="361"/>
      </w:pPr>
      <w:rPr>
        <w:rFonts w:ascii="Symbol" w:eastAsia="Symbol" w:hAnsi="Symbol" w:cs="Symbol" w:hint="default"/>
        <w:b w:val="0"/>
        <w:bCs w:val="0"/>
        <w:i w:val="0"/>
        <w:iCs w:val="0"/>
        <w:spacing w:val="0"/>
        <w:w w:val="100"/>
        <w:sz w:val="22"/>
        <w:szCs w:val="22"/>
        <w:lang w:val="it-IT" w:eastAsia="en-US" w:bidi="ar-SA"/>
      </w:rPr>
    </w:lvl>
    <w:lvl w:ilvl="1" w:tplc="B2C24EBE">
      <w:numFmt w:val="bullet"/>
      <w:lvlText w:val="•"/>
      <w:lvlJc w:val="left"/>
      <w:pPr>
        <w:ind w:left="1808" w:hanging="361"/>
      </w:pPr>
      <w:rPr>
        <w:rFonts w:hint="default"/>
        <w:lang w:val="it-IT" w:eastAsia="en-US" w:bidi="ar-SA"/>
      </w:rPr>
    </w:lvl>
    <w:lvl w:ilvl="2" w:tplc="3968C39E">
      <w:numFmt w:val="bullet"/>
      <w:lvlText w:val="•"/>
      <w:lvlJc w:val="left"/>
      <w:pPr>
        <w:ind w:left="2757" w:hanging="361"/>
      </w:pPr>
      <w:rPr>
        <w:rFonts w:hint="default"/>
        <w:lang w:val="it-IT" w:eastAsia="en-US" w:bidi="ar-SA"/>
      </w:rPr>
    </w:lvl>
    <w:lvl w:ilvl="3" w:tplc="240E8C54">
      <w:numFmt w:val="bullet"/>
      <w:lvlText w:val="•"/>
      <w:lvlJc w:val="left"/>
      <w:pPr>
        <w:ind w:left="3706" w:hanging="361"/>
      </w:pPr>
      <w:rPr>
        <w:rFonts w:hint="default"/>
        <w:lang w:val="it-IT" w:eastAsia="en-US" w:bidi="ar-SA"/>
      </w:rPr>
    </w:lvl>
    <w:lvl w:ilvl="4" w:tplc="000C06AA">
      <w:numFmt w:val="bullet"/>
      <w:lvlText w:val="•"/>
      <w:lvlJc w:val="left"/>
      <w:pPr>
        <w:ind w:left="4655" w:hanging="361"/>
      </w:pPr>
      <w:rPr>
        <w:rFonts w:hint="default"/>
        <w:lang w:val="it-IT" w:eastAsia="en-US" w:bidi="ar-SA"/>
      </w:rPr>
    </w:lvl>
    <w:lvl w:ilvl="5" w:tplc="E0220C86">
      <w:numFmt w:val="bullet"/>
      <w:lvlText w:val="•"/>
      <w:lvlJc w:val="left"/>
      <w:pPr>
        <w:ind w:left="5604" w:hanging="361"/>
      </w:pPr>
      <w:rPr>
        <w:rFonts w:hint="default"/>
        <w:lang w:val="it-IT" w:eastAsia="en-US" w:bidi="ar-SA"/>
      </w:rPr>
    </w:lvl>
    <w:lvl w:ilvl="6" w:tplc="B314B6CA">
      <w:numFmt w:val="bullet"/>
      <w:lvlText w:val="•"/>
      <w:lvlJc w:val="left"/>
      <w:pPr>
        <w:ind w:left="6553" w:hanging="361"/>
      </w:pPr>
      <w:rPr>
        <w:rFonts w:hint="default"/>
        <w:lang w:val="it-IT" w:eastAsia="en-US" w:bidi="ar-SA"/>
      </w:rPr>
    </w:lvl>
    <w:lvl w:ilvl="7" w:tplc="DDEE7E10">
      <w:numFmt w:val="bullet"/>
      <w:lvlText w:val="•"/>
      <w:lvlJc w:val="left"/>
      <w:pPr>
        <w:ind w:left="7501" w:hanging="361"/>
      </w:pPr>
      <w:rPr>
        <w:rFonts w:hint="default"/>
        <w:lang w:val="it-IT" w:eastAsia="en-US" w:bidi="ar-SA"/>
      </w:rPr>
    </w:lvl>
    <w:lvl w:ilvl="8" w:tplc="9CC0F85C">
      <w:numFmt w:val="bullet"/>
      <w:lvlText w:val="•"/>
      <w:lvlJc w:val="left"/>
      <w:pPr>
        <w:ind w:left="8450" w:hanging="361"/>
      </w:pPr>
      <w:rPr>
        <w:rFonts w:hint="default"/>
        <w:lang w:val="it-IT" w:eastAsia="en-US" w:bidi="ar-SA"/>
      </w:rPr>
    </w:lvl>
  </w:abstractNum>
  <w:abstractNum w:abstractNumId="7" w15:restartNumberingAfterBreak="0">
    <w:nsid w:val="2E541780"/>
    <w:multiLevelType w:val="hybridMultilevel"/>
    <w:tmpl w:val="99D87E90"/>
    <w:lvl w:ilvl="0" w:tplc="E9BA1A9E">
      <w:numFmt w:val="bullet"/>
      <w:lvlText w:val=""/>
      <w:lvlJc w:val="left"/>
      <w:pPr>
        <w:ind w:left="1356" w:hanging="360"/>
      </w:pPr>
      <w:rPr>
        <w:rFonts w:ascii="Symbol" w:eastAsia="Symbol" w:hAnsi="Symbol" w:cs="Symbol" w:hint="default"/>
        <w:b w:val="0"/>
        <w:bCs w:val="0"/>
        <w:i w:val="0"/>
        <w:iCs w:val="0"/>
        <w:spacing w:val="0"/>
        <w:w w:val="96"/>
        <w:sz w:val="20"/>
        <w:szCs w:val="20"/>
        <w:lang w:val="it-IT" w:eastAsia="en-US" w:bidi="ar-SA"/>
      </w:rPr>
    </w:lvl>
    <w:lvl w:ilvl="1" w:tplc="68C248B0">
      <w:numFmt w:val="bullet"/>
      <w:lvlText w:val=""/>
      <w:lvlJc w:val="left"/>
      <w:pPr>
        <w:ind w:left="1492" w:hanging="360"/>
      </w:pPr>
      <w:rPr>
        <w:rFonts w:ascii="Symbol" w:eastAsia="Symbol" w:hAnsi="Symbol" w:cs="Symbol" w:hint="default"/>
        <w:b w:val="0"/>
        <w:bCs w:val="0"/>
        <w:i w:val="0"/>
        <w:iCs w:val="0"/>
        <w:spacing w:val="0"/>
        <w:w w:val="96"/>
        <w:sz w:val="20"/>
        <w:szCs w:val="20"/>
        <w:lang w:val="it-IT" w:eastAsia="en-US" w:bidi="ar-SA"/>
      </w:rPr>
    </w:lvl>
    <w:lvl w:ilvl="2" w:tplc="F9446670">
      <w:numFmt w:val="bullet"/>
      <w:lvlText w:val="•"/>
      <w:lvlJc w:val="left"/>
      <w:pPr>
        <w:ind w:left="2484" w:hanging="360"/>
      </w:pPr>
      <w:rPr>
        <w:rFonts w:hint="default"/>
        <w:lang w:val="it-IT" w:eastAsia="en-US" w:bidi="ar-SA"/>
      </w:rPr>
    </w:lvl>
    <w:lvl w:ilvl="3" w:tplc="312238DC">
      <w:numFmt w:val="bullet"/>
      <w:lvlText w:val="•"/>
      <w:lvlJc w:val="left"/>
      <w:pPr>
        <w:ind w:left="3469" w:hanging="360"/>
      </w:pPr>
      <w:rPr>
        <w:rFonts w:hint="default"/>
        <w:lang w:val="it-IT" w:eastAsia="en-US" w:bidi="ar-SA"/>
      </w:rPr>
    </w:lvl>
    <w:lvl w:ilvl="4" w:tplc="DC066106">
      <w:numFmt w:val="bullet"/>
      <w:lvlText w:val="•"/>
      <w:lvlJc w:val="left"/>
      <w:pPr>
        <w:ind w:left="4454" w:hanging="360"/>
      </w:pPr>
      <w:rPr>
        <w:rFonts w:hint="default"/>
        <w:lang w:val="it-IT" w:eastAsia="en-US" w:bidi="ar-SA"/>
      </w:rPr>
    </w:lvl>
    <w:lvl w:ilvl="5" w:tplc="AE7080D8">
      <w:numFmt w:val="bullet"/>
      <w:lvlText w:val="•"/>
      <w:lvlJc w:val="left"/>
      <w:pPr>
        <w:ind w:left="5438" w:hanging="360"/>
      </w:pPr>
      <w:rPr>
        <w:rFonts w:hint="default"/>
        <w:lang w:val="it-IT" w:eastAsia="en-US" w:bidi="ar-SA"/>
      </w:rPr>
    </w:lvl>
    <w:lvl w:ilvl="6" w:tplc="3EFE038A">
      <w:numFmt w:val="bullet"/>
      <w:lvlText w:val="•"/>
      <w:lvlJc w:val="left"/>
      <w:pPr>
        <w:ind w:left="6423" w:hanging="360"/>
      </w:pPr>
      <w:rPr>
        <w:rFonts w:hint="default"/>
        <w:lang w:val="it-IT" w:eastAsia="en-US" w:bidi="ar-SA"/>
      </w:rPr>
    </w:lvl>
    <w:lvl w:ilvl="7" w:tplc="4570618A">
      <w:numFmt w:val="bullet"/>
      <w:lvlText w:val="•"/>
      <w:lvlJc w:val="left"/>
      <w:pPr>
        <w:ind w:left="7408" w:hanging="360"/>
      </w:pPr>
      <w:rPr>
        <w:rFonts w:hint="default"/>
        <w:lang w:val="it-IT" w:eastAsia="en-US" w:bidi="ar-SA"/>
      </w:rPr>
    </w:lvl>
    <w:lvl w:ilvl="8" w:tplc="5C546D0A">
      <w:numFmt w:val="bullet"/>
      <w:lvlText w:val="•"/>
      <w:lvlJc w:val="left"/>
      <w:pPr>
        <w:ind w:left="8392" w:hanging="360"/>
      </w:pPr>
      <w:rPr>
        <w:rFonts w:hint="default"/>
        <w:lang w:val="it-IT" w:eastAsia="en-US" w:bidi="ar-SA"/>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D8D1990"/>
    <w:multiLevelType w:val="hybridMultilevel"/>
    <w:tmpl w:val="A8E8693A"/>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8797F4A"/>
    <w:multiLevelType w:val="hybridMultilevel"/>
    <w:tmpl w:val="199E437C"/>
    <w:lvl w:ilvl="0" w:tplc="5EB260D0">
      <w:numFmt w:val="bullet"/>
      <w:lvlText w:val="-"/>
      <w:lvlJc w:val="left"/>
      <w:pPr>
        <w:ind w:left="938" w:hanging="344"/>
      </w:pPr>
      <w:rPr>
        <w:rFonts w:ascii="Arial MT" w:eastAsia="Arial MT" w:hAnsi="Arial MT" w:cs="Arial MT" w:hint="default"/>
        <w:b w:val="0"/>
        <w:bCs w:val="0"/>
        <w:i w:val="0"/>
        <w:iCs w:val="0"/>
        <w:spacing w:val="0"/>
        <w:w w:val="95"/>
        <w:sz w:val="20"/>
        <w:szCs w:val="20"/>
        <w:lang w:val="it-IT" w:eastAsia="en-US" w:bidi="ar-SA"/>
      </w:rPr>
    </w:lvl>
    <w:lvl w:ilvl="1" w:tplc="7E88AC3E">
      <w:numFmt w:val="bullet"/>
      <w:lvlText w:val="•"/>
      <w:lvlJc w:val="left"/>
      <w:pPr>
        <w:ind w:left="1358" w:hanging="344"/>
      </w:pPr>
      <w:rPr>
        <w:rFonts w:hint="default"/>
        <w:lang w:val="it-IT" w:eastAsia="en-US" w:bidi="ar-SA"/>
      </w:rPr>
    </w:lvl>
    <w:lvl w:ilvl="2" w:tplc="485A1A5C">
      <w:numFmt w:val="bullet"/>
      <w:lvlText w:val="•"/>
      <w:lvlJc w:val="left"/>
      <w:pPr>
        <w:ind w:left="1777" w:hanging="344"/>
      </w:pPr>
      <w:rPr>
        <w:rFonts w:hint="default"/>
        <w:lang w:val="it-IT" w:eastAsia="en-US" w:bidi="ar-SA"/>
      </w:rPr>
    </w:lvl>
    <w:lvl w:ilvl="3" w:tplc="83943514">
      <w:numFmt w:val="bullet"/>
      <w:lvlText w:val="•"/>
      <w:lvlJc w:val="left"/>
      <w:pPr>
        <w:ind w:left="2196" w:hanging="344"/>
      </w:pPr>
      <w:rPr>
        <w:rFonts w:hint="default"/>
        <w:lang w:val="it-IT" w:eastAsia="en-US" w:bidi="ar-SA"/>
      </w:rPr>
    </w:lvl>
    <w:lvl w:ilvl="4" w:tplc="954AE30E">
      <w:numFmt w:val="bullet"/>
      <w:lvlText w:val="•"/>
      <w:lvlJc w:val="left"/>
      <w:pPr>
        <w:ind w:left="2615" w:hanging="344"/>
      </w:pPr>
      <w:rPr>
        <w:rFonts w:hint="default"/>
        <w:lang w:val="it-IT" w:eastAsia="en-US" w:bidi="ar-SA"/>
      </w:rPr>
    </w:lvl>
    <w:lvl w:ilvl="5" w:tplc="1BB669D6">
      <w:numFmt w:val="bullet"/>
      <w:lvlText w:val="•"/>
      <w:lvlJc w:val="left"/>
      <w:pPr>
        <w:ind w:left="3034" w:hanging="344"/>
      </w:pPr>
      <w:rPr>
        <w:rFonts w:hint="default"/>
        <w:lang w:val="it-IT" w:eastAsia="en-US" w:bidi="ar-SA"/>
      </w:rPr>
    </w:lvl>
    <w:lvl w:ilvl="6" w:tplc="AC62D55E">
      <w:numFmt w:val="bullet"/>
      <w:lvlText w:val="•"/>
      <w:lvlJc w:val="left"/>
      <w:pPr>
        <w:ind w:left="3453" w:hanging="344"/>
      </w:pPr>
      <w:rPr>
        <w:rFonts w:hint="default"/>
        <w:lang w:val="it-IT" w:eastAsia="en-US" w:bidi="ar-SA"/>
      </w:rPr>
    </w:lvl>
    <w:lvl w:ilvl="7" w:tplc="2938B62C">
      <w:numFmt w:val="bullet"/>
      <w:lvlText w:val="•"/>
      <w:lvlJc w:val="left"/>
      <w:pPr>
        <w:ind w:left="3872" w:hanging="344"/>
      </w:pPr>
      <w:rPr>
        <w:rFonts w:hint="default"/>
        <w:lang w:val="it-IT" w:eastAsia="en-US" w:bidi="ar-SA"/>
      </w:rPr>
    </w:lvl>
    <w:lvl w:ilvl="8" w:tplc="454E44D0">
      <w:numFmt w:val="bullet"/>
      <w:lvlText w:val="•"/>
      <w:lvlJc w:val="left"/>
      <w:pPr>
        <w:ind w:left="4291" w:hanging="344"/>
      </w:pPr>
      <w:rPr>
        <w:rFonts w:hint="default"/>
        <w:lang w:val="it-IT" w:eastAsia="en-US" w:bidi="ar-SA"/>
      </w:rPr>
    </w:lvl>
  </w:abstractNum>
  <w:abstractNum w:abstractNumId="12" w15:restartNumberingAfterBreak="0">
    <w:nsid w:val="4AF71966"/>
    <w:multiLevelType w:val="multilevel"/>
    <w:tmpl w:val="2F62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9377C"/>
    <w:multiLevelType w:val="hybridMultilevel"/>
    <w:tmpl w:val="B8843BCA"/>
    <w:lvl w:ilvl="0" w:tplc="0410000F">
      <w:start w:val="1"/>
      <w:numFmt w:val="decimal"/>
      <w:lvlText w:val="%1."/>
      <w:lvlJc w:val="left"/>
      <w:pPr>
        <w:ind w:left="1148" w:hanging="360"/>
      </w:pPr>
    </w:lvl>
    <w:lvl w:ilvl="1" w:tplc="04100019" w:tentative="1">
      <w:start w:val="1"/>
      <w:numFmt w:val="lowerLetter"/>
      <w:lvlText w:val="%2."/>
      <w:lvlJc w:val="left"/>
      <w:pPr>
        <w:ind w:left="1868" w:hanging="360"/>
      </w:pPr>
    </w:lvl>
    <w:lvl w:ilvl="2" w:tplc="0410001B" w:tentative="1">
      <w:start w:val="1"/>
      <w:numFmt w:val="lowerRoman"/>
      <w:lvlText w:val="%3."/>
      <w:lvlJc w:val="right"/>
      <w:pPr>
        <w:ind w:left="2588" w:hanging="180"/>
      </w:pPr>
    </w:lvl>
    <w:lvl w:ilvl="3" w:tplc="0410000F" w:tentative="1">
      <w:start w:val="1"/>
      <w:numFmt w:val="decimal"/>
      <w:lvlText w:val="%4."/>
      <w:lvlJc w:val="left"/>
      <w:pPr>
        <w:ind w:left="3308" w:hanging="360"/>
      </w:pPr>
    </w:lvl>
    <w:lvl w:ilvl="4" w:tplc="04100019" w:tentative="1">
      <w:start w:val="1"/>
      <w:numFmt w:val="lowerLetter"/>
      <w:lvlText w:val="%5."/>
      <w:lvlJc w:val="left"/>
      <w:pPr>
        <w:ind w:left="4028" w:hanging="360"/>
      </w:pPr>
    </w:lvl>
    <w:lvl w:ilvl="5" w:tplc="0410001B" w:tentative="1">
      <w:start w:val="1"/>
      <w:numFmt w:val="lowerRoman"/>
      <w:lvlText w:val="%6."/>
      <w:lvlJc w:val="right"/>
      <w:pPr>
        <w:ind w:left="4748" w:hanging="180"/>
      </w:pPr>
    </w:lvl>
    <w:lvl w:ilvl="6" w:tplc="0410000F" w:tentative="1">
      <w:start w:val="1"/>
      <w:numFmt w:val="decimal"/>
      <w:lvlText w:val="%7."/>
      <w:lvlJc w:val="left"/>
      <w:pPr>
        <w:ind w:left="5468" w:hanging="360"/>
      </w:pPr>
    </w:lvl>
    <w:lvl w:ilvl="7" w:tplc="04100019" w:tentative="1">
      <w:start w:val="1"/>
      <w:numFmt w:val="lowerLetter"/>
      <w:lvlText w:val="%8."/>
      <w:lvlJc w:val="left"/>
      <w:pPr>
        <w:ind w:left="6188" w:hanging="360"/>
      </w:pPr>
    </w:lvl>
    <w:lvl w:ilvl="8" w:tplc="0410001B" w:tentative="1">
      <w:start w:val="1"/>
      <w:numFmt w:val="lowerRoman"/>
      <w:lvlText w:val="%9."/>
      <w:lvlJc w:val="right"/>
      <w:pPr>
        <w:ind w:left="6908" w:hanging="180"/>
      </w:pPr>
    </w:lvl>
  </w:abstractNum>
  <w:abstractNum w:abstractNumId="14" w15:restartNumberingAfterBreak="0">
    <w:nsid w:val="67893B69"/>
    <w:multiLevelType w:val="hybridMultilevel"/>
    <w:tmpl w:val="B724677A"/>
    <w:lvl w:ilvl="0" w:tplc="4A482D2E">
      <w:numFmt w:val="bullet"/>
      <w:lvlText w:val=""/>
      <w:lvlJc w:val="left"/>
      <w:pPr>
        <w:ind w:left="1138" w:hanging="144"/>
      </w:pPr>
      <w:rPr>
        <w:rFonts w:ascii="Symbol" w:eastAsia="Symbol" w:hAnsi="Symbol" w:cs="Symbol" w:hint="default"/>
        <w:spacing w:val="0"/>
        <w:w w:val="100"/>
        <w:lang w:val="it-IT" w:eastAsia="en-US" w:bidi="ar-SA"/>
      </w:rPr>
    </w:lvl>
    <w:lvl w:ilvl="1" w:tplc="B9D0CFAA">
      <w:numFmt w:val="bullet"/>
      <w:lvlText w:val="•"/>
      <w:lvlJc w:val="left"/>
      <w:pPr>
        <w:ind w:left="2061" w:hanging="144"/>
      </w:pPr>
      <w:rPr>
        <w:rFonts w:hint="default"/>
        <w:lang w:val="it-IT" w:eastAsia="en-US" w:bidi="ar-SA"/>
      </w:rPr>
    </w:lvl>
    <w:lvl w:ilvl="2" w:tplc="3274F8BE">
      <w:numFmt w:val="bullet"/>
      <w:lvlText w:val="•"/>
      <w:lvlJc w:val="left"/>
      <w:pPr>
        <w:ind w:left="2982" w:hanging="144"/>
      </w:pPr>
      <w:rPr>
        <w:rFonts w:hint="default"/>
        <w:lang w:val="it-IT" w:eastAsia="en-US" w:bidi="ar-SA"/>
      </w:rPr>
    </w:lvl>
    <w:lvl w:ilvl="3" w:tplc="2C82C37C">
      <w:numFmt w:val="bullet"/>
      <w:lvlText w:val="•"/>
      <w:lvlJc w:val="left"/>
      <w:pPr>
        <w:ind w:left="3903" w:hanging="144"/>
      </w:pPr>
      <w:rPr>
        <w:rFonts w:hint="default"/>
        <w:lang w:val="it-IT" w:eastAsia="en-US" w:bidi="ar-SA"/>
      </w:rPr>
    </w:lvl>
    <w:lvl w:ilvl="4" w:tplc="EEC45574">
      <w:numFmt w:val="bullet"/>
      <w:lvlText w:val="•"/>
      <w:lvlJc w:val="left"/>
      <w:pPr>
        <w:ind w:left="4825" w:hanging="144"/>
      </w:pPr>
      <w:rPr>
        <w:rFonts w:hint="default"/>
        <w:lang w:val="it-IT" w:eastAsia="en-US" w:bidi="ar-SA"/>
      </w:rPr>
    </w:lvl>
    <w:lvl w:ilvl="5" w:tplc="B1861850">
      <w:numFmt w:val="bullet"/>
      <w:lvlText w:val="•"/>
      <w:lvlJc w:val="left"/>
      <w:pPr>
        <w:ind w:left="5746" w:hanging="144"/>
      </w:pPr>
      <w:rPr>
        <w:rFonts w:hint="default"/>
        <w:lang w:val="it-IT" w:eastAsia="en-US" w:bidi="ar-SA"/>
      </w:rPr>
    </w:lvl>
    <w:lvl w:ilvl="6" w:tplc="304C4B82">
      <w:numFmt w:val="bullet"/>
      <w:lvlText w:val="•"/>
      <w:lvlJc w:val="left"/>
      <w:pPr>
        <w:ind w:left="6667" w:hanging="144"/>
      </w:pPr>
      <w:rPr>
        <w:rFonts w:hint="default"/>
        <w:lang w:val="it-IT" w:eastAsia="en-US" w:bidi="ar-SA"/>
      </w:rPr>
    </w:lvl>
    <w:lvl w:ilvl="7" w:tplc="2DB6FD72">
      <w:numFmt w:val="bullet"/>
      <w:lvlText w:val="•"/>
      <w:lvlJc w:val="left"/>
      <w:pPr>
        <w:ind w:left="7589" w:hanging="144"/>
      </w:pPr>
      <w:rPr>
        <w:rFonts w:hint="default"/>
        <w:lang w:val="it-IT" w:eastAsia="en-US" w:bidi="ar-SA"/>
      </w:rPr>
    </w:lvl>
    <w:lvl w:ilvl="8" w:tplc="99365B5E">
      <w:numFmt w:val="bullet"/>
      <w:lvlText w:val="•"/>
      <w:lvlJc w:val="left"/>
      <w:pPr>
        <w:ind w:left="8510" w:hanging="144"/>
      </w:pPr>
      <w:rPr>
        <w:rFonts w:hint="default"/>
        <w:lang w:val="it-IT" w:eastAsia="en-US" w:bidi="ar-SA"/>
      </w:rPr>
    </w:lvl>
  </w:abstractNum>
  <w:abstractNum w:abstractNumId="15" w15:restartNumberingAfterBreak="0">
    <w:nsid w:val="68956C22"/>
    <w:multiLevelType w:val="hybridMultilevel"/>
    <w:tmpl w:val="28746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562078"/>
    <w:multiLevelType w:val="hybridMultilevel"/>
    <w:tmpl w:val="81C608BE"/>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6D2F0016"/>
    <w:multiLevelType w:val="hybridMultilevel"/>
    <w:tmpl w:val="0C8E0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926709"/>
    <w:multiLevelType w:val="hybridMultilevel"/>
    <w:tmpl w:val="3CEA4C4E"/>
    <w:lvl w:ilvl="0" w:tplc="04100001">
      <w:start w:val="1"/>
      <w:numFmt w:val="bullet"/>
      <w:lvlText w:val=""/>
      <w:lvlJc w:val="left"/>
      <w:pPr>
        <w:ind w:left="1144" w:hanging="360"/>
      </w:pPr>
      <w:rPr>
        <w:rFonts w:ascii="Symbol" w:hAnsi="Symbol" w:hint="default"/>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num w:numId="1">
    <w:abstractNumId w:val="6"/>
  </w:num>
  <w:num w:numId="2">
    <w:abstractNumId w:val="15"/>
  </w:num>
  <w:num w:numId="3">
    <w:abstractNumId w:val="12"/>
  </w:num>
  <w:num w:numId="4">
    <w:abstractNumId w:val="17"/>
  </w:num>
  <w:num w:numId="5">
    <w:abstractNumId w:val="18"/>
  </w:num>
  <w:num w:numId="6">
    <w:abstractNumId w:val="9"/>
  </w:num>
  <w:num w:numId="7">
    <w:abstractNumId w:val="16"/>
  </w:num>
  <w:num w:numId="8">
    <w:abstractNumId w:val="7"/>
  </w:num>
  <w:num w:numId="9">
    <w:abstractNumId w:val="11"/>
  </w:num>
  <w:num w:numId="10">
    <w:abstractNumId w:val="4"/>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5"/>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058B9"/>
    <w:rsid w:val="00010D73"/>
    <w:rsid w:val="0001314D"/>
    <w:rsid w:val="0001443F"/>
    <w:rsid w:val="00015D2C"/>
    <w:rsid w:val="00016658"/>
    <w:rsid w:val="00021EB3"/>
    <w:rsid w:val="0003018C"/>
    <w:rsid w:val="000309DF"/>
    <w:rsid w:val="00031FEB"/>
    <w:rsid w:val="0003533D"/>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915"/>
    <w:rsid w:val="00062E4A"/>
    <w:rsid w:val="000670A5"/>
    <w:rsid w:val="0007048C"/>
    <w:rsid w:val="00072224"/>
    <w:rsid w:val="000736AB"/>
    <w:rsid w:val="00074CDD"/>
    <w:rsid w:val="0007706B"/>
    <w:rsid w:val="0008242F"/>
    <w:rsid w:val="00087208"/>
    <w:rsid w:val="00093B8A"/>
    <w:rsid w:val="000A19BA"/>
    <w:rsid w:val="000A2C09"/>
    <w:rsid w:val="000A74CB"/>
    <w:rsid w:val="000A7849"/>
    <w:rsid w:val="000B12C5"/>
    <w:rsid w:val="000B480F"/>
    <w:rsid w:val="000B6C44"/>
    <w:rsid w:val="000C0039"/>
    <w:rsid w:val="000C11ED"/>
    <w:rsid w:val="000C7368"/>
    <w:rsid w:val="000D1AFB"/>
    <w:rsid w:val="000D5BE5"/>
    <w:rsid w:val="000D6BF3"/>
    <w:rsid w:val="000E1E4D"/>
    <w:rsid w:val="000E217C"/>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3A2F"/>
    <w:rsid w:val="00154F0E"/>
    <w:rsid w:val="00157BF6"/>
    <w:rsid w:val="00160EA8"/>
    <w:rsid w:val="001622AF"/>
    <w:rsid w:val="00164BD8"/>
    <w:rsid w:val="00167C80"/>
    <w:rsid w:val="00174486"/>
    <w:rsid w:val="00174541"/>
    <w:rsid w:val="00175FFB"/>
    <w:rsid w:val="0018165F"/>
    <w:rsid w:val="00182723"/>
    <w:rsid w:val="00185A49"/>
    <w:rsid w:val="00186225"/>
    <w:rsid w:val="0018773E"/>
    <w:rsid w:val="00191CA1"/>
    <w:rsid w:val="001A5909"/>
    <w:rsid w:val="001A6125"/>
    <w:rsid w:val="001A6378"/>
    <w:rsid w:val="001B1257"/>
    <w:rsid w:val="001B1415"/>
    <w:rsid w:val="001B484F"/>
    <w:rsid w:val="001B7378"/>
    <w:rsid w:val="001C0302"/>
    <w:rsid w:val="001C6C49"/>
    <w:rsid w:val="001D4B64"/>
    <w:rsid w:val="001D6B50"/>
    <w:rsid w:val="001D7254"/>
    <w:rsid w:val="001E52E4"/>
    <w:rsid w:val="001E6FB0"/>
    <w:rsid w:val="001F16A2"/>
    <w:rsid w:val="001F1D97"/>
    <w:rsid w:val="001F207B"/>
    <w:rsid w:val="001F6C2D"/>
    <w:rsid w:val="00207849"/>
    <w:rsid w:val="00210607"/>
    <w:rsid w:val="00211108"/>
    <w:rsid w:val="00213B82"/>
    <w:rsid w:val="00213C1D"/>
    <w:rsid w:val="0021559E"/>
    <w:rsid w:val="00217C76"/>
    <w:rsid w:val="00222A56"/>
    <w:rsid w:val="002247FE"/>
    <w:rsid w:val="00225146"/>
    <w:rsid w:val="00226CB3"/>
    <w:rsid w:val="0022728A"/>
    <w:rsid w:val="00231772"/>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468C"/>
    <w:rsid w:val="002A6748"/>
    <w:rsid w:val="002B0440"/>
    <w:rsid w:val="002B13C0"/>
    <w:rsid w:val="002B206B"/>
    <w:rsid w:val="002B3171"/>
    <w:rsid w:val="002B684C"/>
    <w:rsid w:val="002C1C92"/>
    <w:rsid w:val="002C1E86"/>
    <w:rsid w:val="002C63B3"/>
    <w:rsid w:val="002D472B"/>
    <w:rsid w:val="002D473A"/>
    <w:rsid w:val="002D786D"/>
    <w:rsid w:val="002E1891"/>
    <w:rsid w:val="002E1DEB"/>
    <w:rsid w:val="002E5DB6"/>
    <w:rsid w:val="002F3A56"/>
    <w:rsid w:val="002F49B3"/>
    <w:rsid w:val="002F5445"/>
    <w:rsid w:val="002F66C4"/>
    <w:rsid w:val="00300F45"/>
    <w:rsid w:val="00304B62"/>
    <w:rsid w:val="0030701D"/>
    <w:rsid w:val="003075FE"/>
    <w:rsid w:val="00333E0E"/>
    <w:rsid w:val="00336F0F"/>
    <w:rsid w:val="00344731"/>
    <w:rsid w:val="0034552C"/>
    <w:rsid w:val="003469AB"/>
    <w:rsid w:val="00347262"/>
    <w:rsid w:val="00351652"/>
    <w:rsid w:val="00351867"/>
    <w:rsid w:val="00353A20"/>
    <w:rsid w:val="00355615"/>
    <w:rsid w:val="0035659B"/>
    <w:rsid w:val="00361D26"/>
    <w:rsid w:val="00361EED"/>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A6FF6"/>
    <w:rsid w:val="003B79E2"/>
    <w:rsid w:val="003C0DE3"/>
    <w:rsid w:val="003C60F6"/>
    <w:rsid w:val="003C7A75"/>
    <w:rsid w:val="003D4352"/>
    <w:rsid w:val="003E18F4"/>
    <w:rsid w:val="003E2DA4"/>
    <w:rsid w:val="003E2E35"/>
    <w:rsid w:val="003E5C47"/>
    <w:rsid w:val="003F2D21"/>
    <w:rsid w:val="003F5439"/>
    <w:rsid w:val="00404062"/>
    <w:rsid w:val="004076E9"/>
    <w:rsid w:val="00414813"/>
    <w:rsid w:val="00416DC1"/>
    <w:rsid w:val="004208C7"/>
    <w:rsid w:val="0042568D"/>
    <w:rsid w:val="00430C48"/>
    <w:rsid w:val="0043313C"/>
    <w:rsid w:val="00433881"/>
    <w:rsid w:val="00433CB5"/>
    <w:rsid w:val="00435CFB"/>
    <w:rsid w:val="0044224C"/>
    <w:rsid w:val="00443639"/>
    <w:rsid w:val="00446355"/>
    <w:rsid w:val="0044774A"/>
    <w:rsid w:val="004563DD"/>
    <w:rsid w:val="00462440"/>
    <w:rsid w:val="004625C7"/>
    <w:rsid w:val="004652D3"/>
    <w:rsid w:val="004657B2"/>
    <w:rsid w:val="004722C2"/>
    <w:rsid w:val="00473A05"/>
    <w:rsid w:val="00474468"/>
    <w:rsid w:val="00480023"/>
    <w:rsid w:val="00484CE2"/>
    <w:rsid w:val="00485D17"/>
    <w:rsid w:val="004914CB"/>
    <w:rsid w:val="004948FF"/>
    <w:rsid w:val="00495A93"/>
    <w:rsid w:val="00497369"/>
    <w:rsid w:val="004A451B"/>
    <w:rsid w:val="004A5D71"/>
    <w:rsid w:val="004A786E"/>
    <w:rsid w:val="004B09C3"/>
    <w:rsid w:val="004B5569"/>
    <w:rsid w:val="004B62EF"/>
    <w:rsid w:val="004C01A7"/>
    <w:rsid w:val="004D18E3"/>
    <w:rsid w:val="004D1C0F"/>
    <w:rsid w:val="004D539A"/>
    <w:rsid w:val="004D74DC"/>
    <w:rsid w:val="004E105E"/>
    <w:rsid w:val="004E6955"/>
    <w:rsid w:val="004F7A83"/>
    <w:rsid w:val="00503E82"/>
    <w:rsid w:val="00504176"/>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3A71"/>
    <w:rsid w:val="00576F0F"/>
    <w:rsid w:val="0058266C"/>
    <w:rsid w:val="00583A1F"/>
    <w:rsid w:val="00583E38"/>
    <w:rsid w:val="00585647"/>
    <w:rsid w:val="00585A3D"/>
    <w:rsid w:val="00585C3D"/>
    <w:rsid w:val="00591CC1"/>
    <w:rsid w:val="00595324"/>
    <w:rsid w:val="005A4B10"/>
    <w:rsid w:val="005A5AB6"/>
    <w:rsid w:val="005A7F30"/>
    <w:rsid w:val="005B65B5"/>
    <w:rsid w:val="005C77DE"/>
    <w:rsid w:val="005D67EB"/>
    <w:rsid w:val="005D742D"/>
    <w:rsid w:val="005E0503"/>
    <w:rsid w:val="005E12B3"/>
    <w:rsid w:val="005E1624"/>
    <w:rsid w:val="005E1D00"/>
    <w:rsid w:val="005E1E0C"/>
    <w:rsid w:val="005E2288"/>
    <w:rsid w:val="005E387E"/>
    <w:rsid w:val="005E53CE"/>
    <w:rsid w:val="005E721D"/>
    <w:rsid w:val="005F5051"/>
    <w:rsid w:val="005F72D5"/>
    <w:rsid w:val="006008A3"/>
    <w:rsid w:val="006036D5"/>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0136"/>
    <w:rsid w:val="00647912"/>
    <w:rsid w:val="0065050C"/>
    <w:rsid w:val="0065467C"/>
    <w:rsid w:val="0065668D"/>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44A6"/>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87A42"/>
    <w:rsid w:val="0079013C"/>
    <w:rsid w:val="007927F5"/>
    <w:rsid w:val="00796D2C"/>
    <w:rsid w:val="007A23B2"/>
    <w:rsid w:val="007A39A0"/>
    <w:rsid w:val="007A3EDB"/>
    <w:rsid w:val="007B183A"/>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24DB"/>
    <w:rsid w:val="007F5DF0"/>
    <w:rsid w:val="007F6DF6"/>
    <w:rsid w:val="00801BA6"/>
    <w:rsid w:val="0081004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A7D4D"/>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0FB"/>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2F10"/>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1E31"/>
    <w:rsid w:val="00B4439D"/>
    <w:rsid w:val="00B53156"/>
    <w:rsid w:val="00B65801"/>
    <w:rsid w:val="00B671DC"/>
    <w:rsid w:val="00B70B7A"/>
    <w:rsid w:val="00B833F2"/>
    <w:rsid w:val="00B87A3D"/>
    <w:rsid w:val="00B90CAE"/>
    <w:rsid w:val="00B92B95"/>
    <w:rsid w:val="00BA2E7C"/>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E15"/>
    <w:rsid w:val="00C01F45"/>
    <w:rsid w:val="00C02BED"/>
    <w:rsid w:val="00C04123"/>
    <w:rsid w:val="00C05548"/>
    <w:rsid w:val="00C0754E"/>
    <w:rsid w:val="00C07B27"/>
    <w:rsid w:val="00C07DDD"/>
    <w:rsid w:val="00C2022A"/>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76BD"/>
    <w:rsid w:val="00CC066E"/>
    <w:rsid w:val="00CC0C95"/>
    <w:rsid w:val="00CC34E5"/>
    <w:rsid w:val="00CC6D2D"/>
    <w:rsid w:val="00CC72EB"/>
    <w:rsid w:val="00CD05C5"/>
    <w:rsid w:val="00CD4229"/>
    <w:rsid w:val="00CD68F1"/>
    <w:rsid w:val="00CE126E"/>
    <w:rsid w:val="00CE1AD7"/>
    <w:rsid w:val="00CE43F2"/>
    <w:rsid w:val="00CE4668"/>
    <w:rsid w:val="00CE4CDA"/>
    <w:rsid w:val="00CF00AC"/>
    <w:rsid w:val="00CF2CD9"/>
    <w:rsid w:val="00CF2DCA"/>
    <w:rsid w:val="00CF5402"/>
    <w:rsid w:val="00D02160"/>
    <w:rsid w:val="00D0520A"/>
    <w:rsid w:val="00D05358"/>
    <w:rsid w:val="00D1447B"/>
    <w:rsid w:val="00D1518D"/>
    <w:rsid w:val="00D1714E"/>
    <w:rsid w:val="00D23FCF"/>
    <w:rsid w:val="00D24891"/>
    <w:rsid w:val="00D259D5"/>
    <w:rsid w:val="00D25E0F"/>
    <w:rsid w:val="00D26444"/>
    <w:rsid w:val="00D3076B"/>
    <w:rsid w:val="00D34A26"/>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0D4A"/>
    <w:rsid w:val="00DB215F"/>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33C6"/>
    <w:rsid w:val="00E34D43"/>
    <w:rsid w:val="00E37236"/>
    <w:rsid w:val="00E42158"/>
    <w:rsid w:val="00E4244A"/>
    <w:rsid w:val="00E455B8"/>
    <w:rsid w:val="00E4671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49E6"/>
    <w:rsid w:val="00EE7558"/>
    <w:rsid w:val="00EF30AB"/>
    <w:rsid w:val="00EF617D"/>
    <w:rsid w:val="00EF6272"/>
    <w:rsid w:val="00F04C4F"/>
    <w:rsid w:val="00F07F9B"/>
    <w:rsid w:val="00F110F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23E1"/>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6D97"/>
  </w:style>
  <w:style w:type="paragraph" w:styleId="Titolo1">
    <w:name w:val="heading 1"/>
    <w:basedOn w:val="Normale"/>
    <w:next w:val="Normale"/>
    <w:uiPriority w:val="9"/>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6A44A6"/>
  </w:style>
  <w:style w:type="character" w:customStyle="1" w:styleId="PidipaginaCarattere">
    <w:name w:val="Piè di pagina Carattere"/>
    <w:basedOn w:val="Carpredefinitoparagrafo"/>
    <w:link w:val="Pidipagina"/>
    <w:uiPriority w:val="99"/>
    <w:rsid w:val="006A44A6"/>
  </w:style>
  <w:style w:type="character" w:customStyle="1" w:styleId="Menzionenonrisolta1">
    <w:name w:val="Menzione non risolta1"/>
    <w:basedOn w:val="Carpredefinitoparagrafo"/>
    <w:uiPriority w:val="99"/>
    <w:semiHidden/>
    <w:unhideWhenUsed/>
    <w:rsid w:val="006A44A6"/>
    <w:rPr>
      <w:color w:val="605E5C"/>
      <w:shd w:val="clear" w:color="auto" w:fill="E1DFDD"/>
    </w:rPr>
  </w:style>
  <w:style w:type="character" w:customStyle="1" w:styleId="TestofumettoCarattere">
    <w:name w:val="Testo fumetto Carattere"/>
    <w:basedOn w:val="Carpredefinitoparagrafo"/>
    <w:link w:val="Testofumetto"/>
    <w:uiPriority w:val="99"/>
    <w:semiHidden/>
    <w:rsid w:val="006A4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037ED-8A5E-49DD-8911-8FBC8CA6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7844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Ospite</cp:lastModifiedBy>
  <cp:revision>6</cp:revision>
  <cp:lastPrinted>2025-10-07T08:25:00Z</cp:lastPrinted>
  <dcterms:created xsi:type="dcterms:W3CDTF">2025-10-02T09:28:00Z</dcterms:created>
  <dcterms:modified xsi:type="dcterms:W3CDTF">2025-10-07T08:48:00Z</dcterms:modified>
</cp:coreProperties>
</file>